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40624" w14:textId="77777777" w:rsidR="0081242F" w:rsidRDefault="0081242F" w:rsidP="00A96906">
      <w:pPr>
        <w:ind w:right="221"/>
        <w:rPr>
          <w:sz w:val="24"/>
          <w:szCs w:val="24"/>
          <w:lang w:val="hr-HR"/>
        </w:rPr>
      </w:pPr>
    </w:p>
    <w:p w14:paraId="4AAC4894" w14:textId="77777777" w:rsidR="00EA5437" w:rsidRPr="007015AA" w:rsidRDefault="00617462">
      <w:pPr>
        <w:spacing w:before="60"/>
        <w:ind w:left="1919" w:right="1776"/>
        <w:jc w:val="center"/>
        <w:rPr>
          <w:sz w:val="24"/>
          <w:szCs w:val="24"/>
          <w:lang w:val="hr-HR"/>
        </w:rPr>
      </w:pPr>
      <w:r w:rsidRPr="007015AA">
        <w:rPr>
          <w:b/>
          <w:sz w:val="24"/>
          <w:szCs w:val="24"/>
          <w:lang w:val="hr-HR"/>
        </w:rPr>
        <w:t>DN</w:t>
      </w:r>
      <w:r w:rsidRPr="007015AA">
        <w:rPr>
          <w:b/>
          <w:spacing w:val="1"/>
          <w:sz w:val="24"/>
          <w:szCs w:val="24"/>
          <w:lang w:val="hr-HR"/>
        </w:rPr>
        <w:t>E</w:t>
      </w:r>
      <w:r w:rsidRPr="007015AA">
        <w:rPr>
          <w:b/>
          <w:sz w:val="24"/>
          <w:szCs w:val="24"/>
          <w:lang w:val="hr-HR"/>
        </w:rPr>
        <w:t>VNIK</w:t>
      </w:r>
      <w:r w:rsidRPr="007015AA">
        <w:rPr>
          <w:b/>
          <w:spacing w:val="-7"/>
          <w:sz w:val="24"/>
          <w:szCs w:val="24"/>
          <w:lang w:val="hr-HR"/>
        </w:rPr>
        <w:t xml:space="preserve"> </w:t>
      </w:r>
      <w:r w:rsidRPr="007015AA">
        <w:rPr>
          <w:b/>
          <w:spacing w:val="1"/>
          <w:sz w:val="24"/>
          <w:szCs w:val="24"/>
          <w:lang w:val="hr-HR"/>
        </w:rPr>
        <w:t>ST</w:t>
      </w:r>
      <w:r w:rsidRPr="007015AA">
        <w:rPr>
          <w:b/>
          <w:sz w:val="24"/>
          <w:szCs w:val="24"/>
          <w:lang w:val="hr-HR"/>
        </w:rPr>
        <w:t>RUČNE</w:t>
      </w:r>
      <w:r w:rsidRPr="007015AA">
        <w:rPr>
          <w:b/>
          <w:spacing w:val="-7"/>
          <w:sz w:val="24"/>
          <w:szCs w:val="24"/>
          <w:lang w:val="hr-HR"/>
        </w:rPr>
        <w:t xml:space="preserve"> </w:t>
      </w:r>
      <w:r w:rsidRPr="007015AA">
        <w:rPr>
          <w:b/>
          <w:sz w:val="24"/>
          <w:szCs w:val="24"/>
          <w:lang w:val="hr-HR"/>
        </w:rPr>
        <w:t>PRA</w:t>
      </w:r>
      <w:r w:rsidRPr="007015AA">
        <w:rPr>
          <w:b/>
          <w:spacing w:val="1"/>
          <w:sz w:val="24"/>
          <w:szCs w:val="24"/>
          <w:lang w:val="hr-HR"/>
        </w:rPr>
        <w:t>KS</w:t>
      </w:r>
      <w:r w:rsidRPr="007015AA">
        <w:rPr>
          <w:b/>
          <w:sz w:val="24"/>
          <w:szCs w:val="24"/>
          <w:lang w:val="hr-HR"/>
        </w:rPr>
        <w:t>E</w:t>
      </w:r>
      <w:r w:rsidRPr="007015AA">
        <w:rPr>
          <w:b/>
          <w:spacing w:val="-4"/>
          <w:sz w:val="24"/>
          <w:szCs w:val="24"/>
          <w:lang w:val="hr-HR"/>
        </w:rPr>
        <w:t xml:space="preserve"> </w:t>
      </w:r>
      <w:r w:rsidRPr="007015AA">
        <w:rPr>
          <w:b/>
          <w:spacing w:val="1"/>
          <w:w w:val="99"/>
          <w:sz w:val="24"/>
          <w:szCs w:val="24"/>
          <w:lang w:val="hr-HR"/>
        </w:rPr>
        <w:t>S</w:t>
      </w:r>
      <w:r w:rsidRPr="007015AA">
        <w:rPr>
          <w:b/>
          <w:spacing w:val="1"/>
          <w:sz w:val="24"/>
          <w:szCs w:val="24"/>
          <w:lang w:val="hr-HR"/>
        </w:rPr>
        <w:t>T</w:t>
      </w:r>
      <w:r w:rsidRPr="007015AA">
        <w:rPr>
          <w:b/>
          <w:w w:val="99"/>
          <w:sz w:val="24"/>
          <w:szCs w:val="24"/>
          <w:lang w:val="hr-HR"/>
        </w:rPr>
        <w:t>UD</w:t>
      </w:r>
      <w:r w:rsidRPr="007015AA">
        <w:rPr>
          <w:b/>
          <w:spacing w:val="1"/>
          <w:sz w:val="24"/>
          <w:szCs w:val="24"/>
          <w:lang w:val="hr-HR"/>
        </w:rPr>
        <w:t>E</w:t>
      </w:r>
      <w:r w:rsidRPr="007015AA">
        <w:rPr>
          <w:b/>
          <w:w w:val="99"/>
          <w:sz w:val="24"/>
          <w:szCs w:val="24"/>
          <w:lang w:val="hr-HR"/>
        </w:rPr>
        <w:t>NA</w:t>
      </w:r>
      <w:r w:rsidRPr="007015AA">
        <w:rPr>
          <w:b/>
          <w:spacing w:val="-2"/>
          <w:sz w:val="24"/>
          <w:szCs w:val="24"/>
          <w:lang w:val="hr-HR"/>
        </w:rPr>
        <w:t>T</w:t>
      </w:r>
      <w:r w:rsidRPr="007015AA">
        <w:rPr>
          <w:b/>
          <w:w w:val="99"/>
          <w:sz w:val="24"/>
          <w:szCs w:val="24"/>
          <w:lang w:val="hr-HR"/>
        </w:rPr>
        <w:t>A</w:t>
      </w:r>
      <w:r w:rsidR="00A96906">
        <w:rPr>
          <w:b/>
          <w:w w:val="99"/>
          <w:sz w:val="24"/>
          <w:szCs w:val="24"/>
          <w:lang w:val="hr-HR"/>
        </w:rPr>
        <w:t xml:space="preserve"> DRVNOTEHNOLOŠKOG ODSJEKA</w:t>
      </w:r>
    </w:p>
    <w:p w14:paraId="4E6923C4" w14:textId="77777777" w:rsidR="00EA5437" w:rsidRPr="007015AA" w:rsidRDefault="00EA5437">
      <w:pPr>
        <w:spacing w:before="6" w:line="180" w:lineRule="exact"/>
        <w:rPr>
          <w:sz w:val="19"/>
          <w:szCs w:val="19"/>
          <w:lang w:val="hr-HR"/>
        </w:rPr>
      </w:pPr>
    </w:p>
    <w:p w14:paraId="328DF36A" w14:textId="77777777" w:rsidR="00EA5437" w:rsidRPr="007015AA" w:rsidRDefault="00EA5437">
      <w:pPr>
        <w:spacing w:line="200" w:lineRule="exact"/>
        <w:rPr>
          <w:lang w:val="hr-HR"/>
        </w:rPr>
      </w:pPr>
    </w:p>
    <w:p w14:paraId="0AC001DA" w14:textId="77777777" w:rsidR="00EA5437" w:rsidRPr="00A96906" w:rsidRDefault="00617462">
      <w:pPr>
        <w:ind w:left="257" w:right="76"/>
        <w:rPr>
          <w:sz w:val="24"/>
          <w:szCs w:val="24"/>
          <w:lang w:val="hr-HR"/>
        </w:rPr>
      </w:pPr>
      <w:r w:rsidRPr="00A96906">
        <w:rPr>
          <w:sz w:val="24"/>
          <w:szCs w:val="24"/>
          <w:lang w:val="hr-HR"/>
        </w:rPr>
        <w:t>S</w:t>
      </w:r>
      <w:r w:rsidRPr="00A96906">
        <w:rPr>
          <w:spacing w:val="-1"/>
          <w:sz w:val="24"/>
          <w:szCs w:val="24"/>
          <w:lang w:val="hr-HR"/>
        </w:rPr>
        <w:t>m</w:t>
      </w:r>
      <w:r w:rsidRPr="00A96906">
        <w:rPr>
          <w:spacing w:val="1"/>
          <w:sz w:val="24"/>
          <w:szCs w:val="24"/>
          <w:lang w:val="hr-HR"/>
        </w:rPr>
        <w:t>j</w:t>
      </w:r>
      <w:r w:rsidRPr="00A96906">
        <w:rPr>
          <w:spacing w:val="-1"/>
          <w:sz w:val="24"/>
          <w:szCs w:val="24"/>
          <w:lang w:val="hr-HR"/>
        </w:rPr>
        <w:t>e</w:t>
      </w:r>
      <w:r w:rsidRPr="00A96906">
        <w:rPr>
          <w:sz w:val="24"/>
          <w:szCs w:val="24"/>
          <w:lang w:val="hr-HR"/>
        </w:rPr>
        <w:t>rn</w:t>
      </w:r>
      <w:r w:rsidRPr="00A96906">
        <w:rPr>
          <w:spacing w:val="1"/>
          <w:sz w:val="24"/>
          <w:szCs w:val="24"/>
          <w:lang w:val="hr-HR"/>
        </w:rPr>
        <w:t>i</w:t>
      </w:r>
      <w:r w:rsidRPr="00A96906">
        <w:rPr>
          <w:spacing w:val="-1"/>
          <w:sz w:val="24"/>
          <w:szCs w:val="24"/>
          <w:lang w:val="hr-HR"/>
        </w:rPr>
        <w:t>c</w:t>
      </w:r>
      <w:r w:rsidRPr="00A96906">
        <w:rPr>
          <w:sz w:val="24"/>
          <w:szCs w:val="24"/>
          <w:lang w:val="hr-HR"/>
        </w:rPr>
        <w:t>e</w:t>
      </w:r>
      <w:r w:rsidRPr="00A96906">
        <w:rPr>
          <w:spacing w:val="4"/>
          <w:sz w:val="24"/>
          <w:szCs w:val="24"/>
          <w:lang w:val="hr-HR"/>
        </w:rPr>
        <w:t xml:space="preserve"> </w:t>
      </w:r>
      <w:r w:rsidRPr="00A96906">
        <w:rPr>
          <w:sz w:val="24"/>
          <w:szCs w:val="24"/>
          <w:lang w:val="hr-HR"/>
        </w:rPr>
        <w:t>za</w:t>
      </w:r>
      <w:r w:rsidRPr="00A96906">
        <w:rPr>
          <w:spacing w:val="8"/>
          <w:sz w:val="24"/>
          <w:szCs w:val="24"/>
          <w:lang w:val="hr-HR"/>
        </w:rPr>
        <w:t xml:space="preserve"> </w:t>
      </w:r>
      <w:r w:rsidRPr="00A96906">
        <w:rPr>
          <w:sz w:val="24"/>
          <w:szCs w:val="24"/>
          <w:lang w:val="hr-HR"/>
        </w:rPr>
        <w:t>popun</w:t>
      </w:r>
      <w:r w:rsidRPr="00A96906">
        <w:rPr>
          <w:spacing w:val="1"/>
          <w:sz w:val="24"/>
          <w:szCs w:val="24"/>
          <w:lang w:val="hr-HR"/>
        </w:rPr>
        <w:t>j</w:t>
      </w:r>
      <w:r w:rsidRPr="00A96906">
        <w:rPr>
          <w:sz w:val="24"/>
          <w:szCs w:val="24"/>
          <w:lang w:val="hr-HR"/>
        </w:rPr>
        <w:t>a</w:t>
      </w:r>
      <w:r w:rsidRPr="00A96906">
        <w:rPr>
          <w:spacing w:val="-1"/>
          <w:sz w:val="24"/>
          <w:szCs w:val="24"/>
          <w:lang w:val="hr-HR"/>
        </w:rPr>
        <w:t>v</w:t>
      </w:r>
      <w:r w:rsidRPr="00A96906">
        <w:rPr>
          <w:sz w:val="24"/>
          <w:szCs w:val="24"/>
          <w:lang w:val="hr-HR"/>
        </w:rPr>
        <w:t>a</w:t>
      </w:r>
      <w:r w:rsidRPr="00A96906">
        <w:rPr>
          <w:spacing w:val="2"/>
          <w:sz w:val="24"/>
          <w:szCs w:val="24"/>
          <w:lang w:val="hr-HR"/>
        </w:rPr>
        <w:t>n</w:t>
      </w:r>
      <w:r w:rsidRPr="00A96906">
        <w:rPr>
          <w:spacing w:val="1"/>
          <w:sz w:val="24"/>
          <w:szCs w:val="24"/>
          <w:lang w:val="hr-HR"/>
        </w:rPr>
        <w:t>j</w:t>
      </w:r>
      <w:r w:rsidRPr="00A96906">
        <w:rPr>
          <w:sz w:val="24"/>
          <w:szCs w:val="24"/>
          <w:lang w:val="hr-HR"/>
        </w:rPr>
        <w:t>e</w:t>
      </w:r>
      <w:r w:rsidRPr="00A96906">
        <w:rPr>
          <w:spacing w:val="-1"/>
          <w:sz w:val="24"/>
          <w:szCs w:val="24"/>
          <w:lang w:val="hr-HR"/>
        </w:rPr>
        <w:t xml:space="preserve"> </w:t>
      </w:r>
      <w:r w:rsidRPr="00A96906">
        <w:rPr>
          <w:sz w:val="24"/>
          <w:szCs w:val="24"/>
          <w:lang w:val="hr-HR"/>
        </w:rPr>
        <w:t>Dn</w:t>
      </w:r>
      <w:r w:rsidRPr="00A96906">
        <w:rPr>
          <w:spacing w:val="-1"/>
          <w:sz w:val="24"/>
          <w:szCs w:val="24"/>
          <w:lang w:val="hr-HR"/>
        </w:rPr>
        <w:t>ev</w:t>
      </w:r>
      <w:r w:rsidRPr="00A96906">
        <w:rPr>
          <w:sz w:val="24"/>
          <w:szCs w:val="24"/>
          <w:lang w:val="hr-HR"/>
        </w:rPr>
        <w:t>n</w:t>
      </w:r>
      <w:r w:rsidRPr="00A96906">
        <w:rPr>
          <w:spacing w:val="1"/>
          <w:sz w:val="24"/>
          <w:szCs w:val="24"/>
          <w:lang w:val="hr-HR"/>
        </w:rPr>
        <w:t>i</w:t>
      </w:r>
      <w:r w:rsidRPr="00A96906">
        <w:rPr>
          <w:spacing w:val="-1"/>
          <w:sz w:val="24"/>
          <w:szCs w:val="24"/>
          <w:lang w:val="hr-HR"/>
        </w:rPr>
        <w:t>k</w:t>
      </w:r>
      <w:r w:rsidRPr="00A96906">
        <w:rPr>
          <w:sz w:val="24"/>
          <w:szCs w:val="24"/>
          <w:lang w:val="hr-HR"/>
        </w:rPr>
        <w:t>a</w:t>
      </w:r>
      <w:r w:rsidRPr="00A96906">
        <w:rPr>
          <w:spacing w:val="5"/>
          <w:sz w:val="24"/>
          <w:szCs w:val="24"/>
          <w:lang w:val="hr-HR"/>
        </w:rPr>
        <w:t xml:space="preserve"> </w:t>
      </w:r>
      <w:r w:rsidRPr="00A96906">
        <w:rPr>
          <w:sz w:val="24"/>
          <w:szCs w:val="24"/>
          <w:lang w:val="hr-HR"/>
        </w:rPr>
        <w:t>s</w:t>
      </w:r>
      <w:r w:rsidRPr="00A96906">
        <w:rPr>
          <w:spacing w:val="1"/>
          <w:sz w:val="24"/>
          <w:szCs w:val="24"/>
          <w:lang w:val="hr-HR"/>
        </w:rPr>
        <w:t>t</w:t>
      </w:r>
      <w:r w:rsidRPr="00A96906">
        <w:rPr>
          <w:sz w:val="24"/>
          <w:szCs w:val="24"/>
          <w:lang w:val="hr-HR"/>
        </w:rPr>
        <w:t>ru</w:t>
      </w:r>
      <w:r w:rsidRPr="00A96906">
        <w:rPr>
          <w:spacing w:val="-1"/>
          <w:sz w:val="24"/>
          <w:szCs w:val="24"/>
          <w:lang w:val="hr-HR"/>
        </w:rPr>
        <w:t>č</w:t>
      </w:r>
      <w:r w:rsidRPr="00A96906">
        <w:rPr>
          <w:spacing w:val="2"/>
          <w:sz w:val="24"/>
          <w:szCs w:val="24"/>
          <w:lang w:val="hr-HR"/>
        </w:rPr>
        <w:t>n</w:t>
      </w:r>
      <w:r w:rsidRPr="00A96906">
        <w:rPr>
          <w:sz w:val="24"/>
          <w:szCs w:val="24"/>
          <w:lang w:val="hr-HR"/>
        </w:rPr>
        <w:t>e</w:t>
      </w:r>
      <w:r w:rsidRPr="00A96906">
        <w:rPr>
          <w:spacing w:val="5"/>
          <w:sz w:val="24"/>
          <w:szCs w:val="24"/>
          <w:lang w:val="hr-HR"/>
        </w:rPr>
        <w:t xml:space="preserve"> </w:t>
      </w:r>
      <w:r w:rsidRPr="00A96906">
        <w:rPr>
          <w:sz w:val="24"/>
          <w:szCs w:val="24"/>
          <w:lang w:val="hr-HR"/>
        </w:rPr>
        <w:t>pra</w:t>
      </w:r>
      <w:r w:rsidRPr="00A96906">
        <w:rPr>
          <w:spacing w:val="1"/>
          <w:sz w:val="24"/>
          <w:szCs w:val="24"/>
          <w:lang w:val="hr-HR"/>
        </w:rPr>
        <w:t>k</w:t>
      </w:r>
      <w:r w:rsidRPr="00A96906">
        <w:rPr>
          <w:sz w:val="24"/>
          <w:szCs w:val="24"/>
          <w:lang w:val="hr-HR"/>
        </w:rPr>
        <w:t>s</w:t>
      </w:r>
      <w:r w:rsidRPr="00A96906">
        <w:rPr>
          <w:spacing w:val="-1"/>
          <w:sz w:val="24"/>
          <w:szCs w:val="24"/>
          <w:lang w:val="hr-HR"/>
        </w:rPr>
        <w:t>e</w:t>
      </w:r>
      <w:r w:rsidRPr="00A96906">
        <w:rPr>
          <w:sz w:val="24"/>
          <w:szCs w:val="24"/>
          <w:lang w:val="hr-HR"/>
        </w:rPr>
        <w:t>.</w:t>
      </w:r>
      <w:r w:rsidRPr="00A96906">
        <w:rPr>
          <w:spacing w:val="5"/>
          <w:sz w:val="24"/>
          <w:szCs w:val="24"/>
          <w:lang w:val="hr-HR"/>
        </w:rPr>
        <w:t xml:space="preserve"> </w:t>
      </w:r>
      <w:r w:rsidRPr="00A96906">
        <w:rPr>
          <w:sz w:val="24"/>
          <w:szCs w:val="24"/>
          <w:lang w:val="hr-HR"/>
        </w:rPr>
        <w:t>Dn</w:t>
      </w:r>
      <w:r w:rsidRPr="00A96906">
        <w:rPr>
          <w:spacing w:val="-1"/>
          <w:sz w:val="24"/>
          <w:szCs w:val="24"/>
          <w:lang w:val="hr-HR"/>
        </w:rPr>
        <w:t>ev</w:t>
      </w:r>
      <w:r w:rsidRPr="00A96906">
        <w:rPr>
          <w:sz w:val="24"/>
          <w:szCs w:val="24"/>
          <w:lang w:val="hr-HR"/>
        </w:rPr>
        <w:t>n</w:t>
      </w:r>
      <w:r w:rsidRPr="00A96906">
        <w:rPr>
          <w:spacing w:val="3"/>
          <w:sz w:val="24"/>
          <w:szCs w:val="24"/>
          <w:lang w:val="hr-HR"/>
        </w:rPr>
        <w:t>i</w:t>
      </w:r>
      <w:r w:rsidRPr="00A96906">
        <w:rPr>
          <w:sz w:val="24"/>
          <w:szCs w:val="24"/>
          <w:lang w:val="hr-HR"/>
        </w:rPr>
        <w:t>k</w:t>
      </w:r>
      <w:r w:rsidRPr="00A96906">
        <w:rPr>
          <w:spacing w:val="5"/>
          <w:sz w:val="24"/>
          <w:szCs w:val="24"/>
          <w:lang w:val="hr-HR"/>
        </w:rPr>
        <w:t xml:space="preserve"> </w:t>
      </w:r>
      <w:r w:rsidRPr="00A96906">
        <w:rPr>
          <w:sz w:val="24"/>
          <w:szCs w:val="24"/>
          <w:lang w:val="hr-HR"/>
        </w:rPr>
        <w:t>s</w:t>
      </w:r>
      <w:r w:rsidRPr="00A96906">
        <w:rPr>
          <w:spacing w:val="1"/>
          <w:sz w:val="24"/>
          <w:szCs w:val="24"/>
          <w:lang w:val="hr-HR"/>
        </w:rPr>
        <w:t>t</w:t>
      </w:r>
      <w:r w:rsidRPr="00A96906">
        <w:rPr>
          <w:sz w:val="24"/>
          <w:szCs w:val="24"/>
          <w:lang w:val="hr-HR"/>
        </w:rPr>
        <w:t>ru</w:t>
      </w:r>
      <w:r w:rsidRPr="00A96906">
        <w:rPr>
          <w:spacing w:val="-1"/>
          <w:sz w:val="24"/>
          <w:szCs w:val="24"/>
          <w:lang w:val="hr-HR"/>
        </w:rPr>
        <w:t>č</w:t>
      </w:r>
      <w:r w:rsidRPr="00A96906">
        <w:rPr>
          <w:sz w:val="24"/>
          <w:szCs w:val="24"/>
          <w:lang w:val="hr-HR"/>
        </w:rPr>
        <w:t>ne</w:t>
      </w:r>
      <w:r w:rsidRPr="00A96906">
        <w:rPr>
          <w:spacing w:val="5"/>
          <w:sz w:val="24"/>
          <w:szCs w:val="24"/>
          <w:lang w:val="hr-HR"/>
        </w:rPr>
        <w:t xml:space="preserve"> </w:t>
      </w:r>
      <w:r w:rsidRPr="00A96906">
        <w:rPr>
          <w:sz w:val="24"/>
          <w:szCs w:val="24"/>
          <w:lang w:val="hr-HR"/>
        </w:rPr>
        <w:t>pra</w:t>
      </w:r>
      <w:r w:rsidRPr="00A96906">
        <w:rPr>
          <w:spacing w:val="1"/>
          <w:sz w:val="24"/>
          <w:szCs w:val="24"/>
          <w:lang w:val="hr-HR"/>
        </w:rPr>
        <w:t>k</w:t>
      </w:r>
      <w:r w:rsidRPr="00A96906">
        <w:rPr>
          <w:sz w:val="24"/>
          <w:szCs w:val="24"/>
          <w:lang w:val="hr-HR"/>
        </w:rPr>
        <w:t>se</w:t>
      </w:r>
      <w:r w:rsidRPr="00A96906">
        <w:rPr>
          <w:spacing w:val="5"/>
          <w:sz w:val="24"/>
          <w:szCs w:val="24"/>
          <w:lang w:val="hr-HR"/>
        </w:rPr>
        <w:t xml:space="preserve"> </w:t>
      </w:r>
      <w:r w:rsidRPr="00A96906">
        <w:rPr>
          <w:sz w:val="24"/>
          <w:szCs w:val="24"/>
          <w:lang w:val="hr-HR"/>
        </w:rPr>
        <w:t>pr</w:t>
      </w:r>
      <w:r w:rsidRPr="00A96906">
        <w:rPr>
          <w:spacing w:val="-1"/>
          <w:sz w:val="24"/>
          <w:szCs w:val="24"/>
          <w:lang w:val="hr-HR"/>
        </w:rPr>
        <w:t>e</w:t>
      </w:r>
      <w:r w:rsidRPr="00A96906">
        <w:rPr>
          <w:sz w:val="24"/>
          <w:szCs w:val="24"/>
          <w:lang w:val="hr-HR"/>
        </w:rPr>
        <w:t>da</w:t>
      </w:r>
      <w:r w:rsidRPr="00A96906">
        <w:rPr>
          <w:spacing w:val="1"/>
          <w:sz w:val="24"/>
          <w:szCs w:val="24"/>
          <w:lang w:val="hr-HR"/>
        </w:rPr>
        <w:t>j</w:t>
      </w:r>
      <w:r w:rsidRPr="00A96906">
        <w:rPr>
          <w:sz w:val="24"/>
          <w:szCs w:val="24"/>
          <w:lang w:val="hr-HR"/>
        </w:rPr>
        <w:t>e se</w:t>
      </w:r>
      <w:r w:rsidRPr="00A96906">
        <w:rPr>
          <w:spacing w:val="-2"/>
          <w:sz w:val="24"/>
          <w:szCs w:val="24"/>
          <w:lang w:val="hr-HR"/>
        </w:rPr>
        <w:t xml:space="preserve"> </w:t>
      </w:r>
      <w:r w:rsidRPr="00A96906">
        <w:rPr>
          <w:sz w:val="24"/>
          <w:szCs w:val="24"/>
          <w:lang w:val="hr-HR"/>
        </w:rPr>
        <w:t>u</w:t>
      </w:r>
      <w:r w:rsidRPr="00A96906">
        <w:rPr>
          <w:spacing w:val="-1"/>
          <w:sz w:val="24"/>
          <w:szCs w:val="24"/>
          <w:lang w:val="hr-HR"/>
        </w:rPr>
        <w:t xml:space="preserve"> </w:t>
      </w:r>
      <w:r w:rsidRPr="00A96906">
        <w:rPr>
          <w:sz w:val="24"/>
          <w:szCs w:val="24"/>
          <w:lang w:val="hr-HR"/>
        </w:rPr>
        <w:t>dig</w:t>
      </w:r>
      <w:r w:rsidRPr="00A96906">
        <w:rPr>
          <w:spacing w:val="1"/>
          <w:sz w:val="24"/>
          <w:szCs w:val="24"/>
          <w:lang w:val="hr-HR"/>
        </w:rPr>
        <w:t>it</w:t>
      </w:r>
      <w:r w:rsidRPr="00A96906">
        <w:rPr>
          <w:sz w:val="24"/>
          <w:szCs w:val="24"/>
          <w:lang w:val="hr-HR"/>
        </w:rPr>
        <w:t>a</w:t>
      </w:r>
      <w:r w:rsidRPr="00A96906">
        <w:rPr>
          <w:spacing w:val="1"/>
          <w:sz w:val="24"/>
          <w:szCs w:val="24"/>
          <w:lang w:val="hr-HR"/>
        </w:rPr>
        <w:t>l</w:t>
      </w:r>
      <w:r w:rsidRPr="00A96906">
        <w:rPr>
          <w:sz w:val="24"/>
          <w:szCs w:val="24"/>
          <w:lang w:val="hr-HR"/>
        </w:rPr>
        <w:t>nom</w:t>
      </w:r>
      <w:r w:rsidRPr="00A96906">
        <w:rPr>
          <w:spacing w:val="-8"/>
          <w:sz w:val="24"/>
          <w:szCs w:val="24"/>
          <w:lang w:val="hr-HR"/>
        </w:rPr>
        <w:t xml:space="preserve"> </w:t>
      </w:r>
      <w:r w:rsidRPr="00A96906">
        <w:rPr>
          <w:spacing w:val="1"/>
          <w:sz w:val="24"/>
          <w:szCs w:val="24"/>
          <w:lang w:val="hr-HR"/>
        </w:rPr>
        <w:t>f</w:t>
      </w:r>
      <w:r w:rsidRPr="00A96906">
        <w:rPr>
          <w:sz w:val="24"/>
          <w:szCs w:val="24"/>
          <w:lang w:val="hr-HR"/>
        </w:rPr>
        <w:t>orma</w:t>
      </w:r>
      <w:r w:rsidRPr="00A96906">
        <w:rPr>
          <w:spacing w:val="1"/>
          <w:sz w:val="24"/>
          <w:szCs w:val="24"/>
          <w:lang w:val="hr-HR"/>
        </w:rPr>
        <w:t>t</w:t>
      </w:r>
      <w:r w:rsidRPr="00A96906">
        <w:rPr>
          <w:sz w:val="24"/>
          <w:szCs w:val="24"/>
          <w:lang w:val="hr-HR"/>
        </w:rPr>
        <w:t>u</w:t>
      </w:r>
      <w:r w:rsidRPr="00A96906">
        <w:rPr>
          <w:spacing w:val="-6"/>
          <w:sz w:val="24"/>
          <w:szCs w:val="24"/>
          <w:lang w:val="hr-HR"/>
        </w:rPr>
        <w:t xml:space="preserve"> </w:t>
      </w:r>
      <w:r w:rsidRPr="00A96906">
        <w:rPr>
          <w:spacing w:val="-1"/>
          <w:sz w:val="24"/>
          <w:szCs w:val="24"/>
          <w:lang w:val="hr-HR"/>
        </w:rPr>
        <w:t>(</w:t>
      </w:r>
      <w:r w:rsidRPr="00A96906">
        <w:rPr>
          <w:sz w:val="24"/>
          <w:szCs w:val="24"/>
          <w:lang w:val="hr-HR"/>
        </w:rPr>
        <w:t>PDF)</w:t>
      </w:r>
      <w:r w:rsidRPr="00A96906">
        <w:rPr>
          <w:spacing w:val="-3"/>
          <w:sz w:val="24"/>
          <w:szCs w:val="24"/>
          <w:lang w:val="hr-HR"/>
        </w:rPr>
        <w:t xml:space="preserve"> </w:t>
      </w:r>
      <w:r w:rsidRPr="00A96906">
        <w:rPr>
          <w:sz w:val="24"/>
          <w:szCs w:val="24"/>
          <w:lang w:val="hr-HR"/>
        </w:rPr>
        <w:t>na</w:t>
      </w:r>
      <w:r w:rsidRPr="00A96906">
        <w:rPr>
          <w:spacing w:val="-2"/>
          <w:sz w:val="24"/>
          <w:szCs w:val="24"/>
          <w:lang w:val="hr-HR"/>
        </w:rPr>
        <w:t xml:space="preserve"> </w:t>
      </w:r>
      <w:r w:rsidRPr="00A96906">
        <w:rPr>
          <w:sz w:val="24"/>
          <w:szCs w:val="24"/>
          <w:lang w:val="hr-HR"/>
        </w:rPr>
        <w:t>propisan</w:t>
      </w:r>
      <w:r w:rsidRPr="00A96906">
        <w:rPr>
          <w:spacing w:val="1"/>
          <w:sz w:val="24"/>
          <w:szCs w:val="24"/>
          <w:lang w:val="hr-HR"/>
        </w:rPr>
        <w:t>i</w:t>
      </w:r>
      <w:r w:rsidRPr="00A96906">
        <w:rPr>
          <w:sz w:val="24"/>
          <w:szCs w:val="24"/>
          <w:lang w:val="hr-HR"/>
        </w:rPr>
        <w:t>m</w:t>
      </w:r>
      <w:r w:rsidRPr="00A96906">
        <w:rPr>
          <w:spacing w:val="-10"/>
          <w:sz w:val="24"/>
          <w:szCs w:val="24"/>
          <w:lang w:val="hr-HR"/>
        </w:rPr>
        <w:t xml:space="preserve"> </w:t>
      </w:r>
      <w:r w:rsidRPr="00A96906">
        <w:rPr>
          <w:sz w:val="24"/>
          <w:szCs w:val="24"/>
          <w:lang w:val="hr-HR"/>
        </w:rPr>
        <w:t>obras</w:t>
      </w:r>
      <w:r w:rsidRPr="00A96906">
        <w:rPr>
          <w:spacing w:val="-1"/>
          <w:sz w:val="24"/>
          <w:szCs w:val="24"/>
          <w:lang w:val="hr-HR"/>
        </w:rPr>
        <w:t>c</w:t>
      </w:r>
      <w:r w:rsidRPr="00A96906">
        <w:rPr>
          <w:spacing w:val="1"/>
          <w:sz w:val="24"/>
          <w:szCs w:val="24"/>
          <w:lang w:val="hr-HR"/>
        </w:rPr>
        <w:t>i</w:t>
      </w:r>
      <w:r w:rsidR="00A96906" w:rsidRPr="00A96906">
        <w:rPr>
          <w:sz w:val="24"/>
          <w:szCs w:val="24"/>
          <w:lang w:val="hr-HR"/>
        </w:rPr>
        <w:t>ma:</w:t>
      </w:r>
    </w:p>
    <w:p w14:paraId="0313C198" w14:textId="77777777" w:rsidR="00EA5437" w:rsidRPr="00A96906" w:rsidRDefault="00EA5437">
      <w:pPr>
        <w:spacing w:before="6" w:line="180" w:lineRule="exact"/>
        <w:rPr>
          <w:sz w:val="19"/>
          <w:szCs w:val="19"/>
          <w:lang w:val="hr-HR"/>
        </w:rPr>
      </w:pPr>
    </w:p>
    <w:p w14:paraId="27F69CF1" w14:textId="77777777" w:rsidR="00EA5437" w:rsidRPr="00A96906" w:rsidRDefault="00EA5437">
      <w:pPr>
        <w:spacing w:line="200" w:lineRule="exact"/>
        <w:rPr>
          <w:lang w:val="hr-HR"/>
        </w:rPr>
      </w:pPr>
    </w:p>
    <w:p w14:paraId="3AEF9049" w14:textId="77777777" w:rsidR="00EA5437" w:rsidRPr="00A96906" w:rsidRDefault="00617462" w:rsidP="00A96906">
      <w:pPr>
        <w:pStyle w:val="ListParagraph"/>
        <w:numPr>
          <w:ilvl w:val="0"/>
          <w:numId w:val="5"/>
        </w:numPr>
        <w:ind w:left="709" w:right="7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6906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pr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z w:val="24"/>
          <w:szCs w:val="24"/>
        </w:rPr>
        <w:t>oj</w:t>
      </w:r>
      <w:r w:rsidRPr="00A9690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ran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96906">
        <w:rPr>
          <w:rFonts w:ascii="Times New Roman" w:hAnsi="Times New Roman" w:cs="Times New Roman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Dn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z w:val="24"/>
          <w:szCs w:val="24"/>
        </w:rPr>
        <w:t>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96906">
        <w:rPr>
          <w:rFonts w:ascii="Times New Roman" w:hAnsi="Times New Roman" w:cs="Times New Roman"/>
          <w:sz w:val="24"/>
          <w:szCs w:val="24"/>
        </w:rPr>
        <w:t>ne</w:t>
      </w:r>
      <w:r w:rsidRPr="00A9690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pra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se</w:t>
      </w:r>
      <w:r w:rsidRPr="00A9690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po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A96906">
        <w:rPr>
          <w:rFonts w:ascii="Times New Roman" w:hAnsi="Times New Roman" w:cs="Times New Roman"/>
          <w:sz w:val="24"/>
          <w:szCs w:val="24"/>
        </w:rPr>
        <w:t>no</w:t>
      </w:r>
      <w:r w:rsidRPr="00A9690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z w:val="24"/>
          <w:szCs w:val="24"/>
        </w:rPr>
        <w:t>e</w:t>
      </w:r>
      <w:r w:rsidRPr="00A9690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upisa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poda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e</w:t>
      </w:r>
      <w:r w:rsidRPr="00A9690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o</w:t>
      </w:r>
      <w:r w:rsidRPr="00A9690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ud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u, o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 xml:space="preserve"> v</w:t>
      </w:r>
      <w:r w:rsidRPr="00A96906">
        <w:rPr>
          <w:rFonts w:ascii="Times New Roman" w:hAnsi="Times New Roman" w:cs="Times New Roman"/>
          <w:sz w:val="24"/>
          <w:szCs w:val="24"/>
        </w:rPr>
        <w:t>od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l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z w:val="24"/>
          <w:szCs w:val="24"/>
        </w:rPr>
        <w:t>u</w:t>
      </w:r>
      <w:r w:rsidRPr="00A969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96906">
        <w:rPr>
          <w:rFonts w:ascii="Times New Roman" w:hAnsi="Times New Roman" w:cs="Times New Roman"/>
          <w:sz w:val="24"/>
          <w:szCs w:val="24"/>
        </w:rPr>
        <w:t>ne</w:t>
      </w:r>
      <w:r w:rsidRPr="00A969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pra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A96906">
        <w:rPr>
          <w:rFonts w:ascii="Times New Roman" w:hAnsi="Times New Roman" w:cs="Times New Roman"/>
          <w:sz w:val="24"/>
          <w:szCs w:val="24"/>
        </w:rPr>
        <w:t>e</w:t>
      </w:r>
      <w:r w:rsidRPr="00A969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e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o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pos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96906">
        <w:rPr>
          <w:rFonts w:ascii="Times New Roman" w:hAnsi="Times New Roman" w:cs="Times New Roman"/>
          <w:sz w:val="24"/>
          <w:szCs w:val="24"/>
        </w:rPr>
        <w:t>oda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vc</w:t>
      </w:r>
      <w:r w:rsidRPr="00A96906">
        <w:rPr>
          <w:rFonts w:ascii="Times New Roman" w:hAnsi="Times New Roman" w:cs="Times New Roman"/>
          <w:sz w:val="24"/>
          <w:szCs w:val="24"/>
        </w:rPr>
        <w:t>u</w:t>
      </w:r>
      <w:r w:rsidRPr="00A9690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i m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A96906">
        <w:rPr>
          <w:rFonts w:ascii="Times New Roman" w:hAnsi="Times New Roman" w:cs="Times New Roman"/>
          <w:sz w:val="24"/>
          <w:szCs w:val="24"/>
        </w:rPr>
        <w:t>ru</w:t>
      </w:r>
      <w:r w:rsidRPr="00A9690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96906">
        <w:rPr>
          <w:rFonts w:ascii="Times New Roman" w:hAnsi="Times New Roman" w:cs="Times New Roman"/>
          <w:sz w:val="24"/>
          <w:szCs w:val="24"/>
        </w:rPr>
        <w:t>ne</w:t>
      </w:r>
      <w:r w:rsidRPr="00A969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pra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.</w:t>
      </w:r>
    </w:p>
    <w:p w14:paraId="137F1CFC" w14:textId="77777777" w:rsidR="00EA5437" w:rsidRPr="00A96906" w:rsidRDefault="00617462" w:rsidP="00A96906">
      <w:pPr>
        <w:pStyle w:val="ListParagraph"/>
        <w:numPr>
          <w:ilvl w:val="0"/>
          <w:numId w:val="5"/>
        </w:numPr>
        <w:ind w:left="709" w:right="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6906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drugoj</w:t>
      </w:r>
      <w:r w:rsidRPr="00A969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ran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96906">
        <w:rPr>
          <w:rFonts w:ascii="Times New Roman" w:hAnsi="Times New Roman" w:cs="Times New Roman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Dn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ev</w:t>
      </w:r>
      <w:r w:rsidRPr="00A96906">
        <w:rPr>
          <w:rFonts w:ascii="Times New Roman" w:hAnsi="Times New Roman" w:cs="Times New Roman"/>
          <w:sz w:val="24"/>
          <w:szCs w:val="24"/>
        </w:rPr>
        <w:t>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96906">
        <w:rPr>
          <w:rFonts w:ascii="Times New Roman" w:hAnsi="Times New Roman" w:cs="Times New Roman"/>
          <w:sz w:val="24"/>
          <w:szCs w:val="24"/>
        </w:rPr>
        <w:t>ne</w:t>
      </w:r>
      <w:r w:rsidRPr="00A969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pra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se</w:t>
      </w:r>
      <w:r w:rsidRPr="00A9690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iznosi</w:t>
      </w:r>
      <w:r w:rsidRPr="00A9690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se</w:t>
      </w:r>
      <w:r w:rsidRPr="00A9690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opis</w:t>
      </w:r>
      <w:r w:rsidRPr="00A9690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radn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96906">
        <w:rPr>
          <w:rFonts w:ascii="Times New Roman" w:hAnsi="Times New Roman" w:cs="Times New Roman"/>
          <w:sz w:val="24"/>
          <w:szCs w:val="24"/>
        </w:rPr>
        <w:t>h</w:t>
      </w:r>
      <w:r w:rsidRPr="00A9690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zada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ak</w:t>
      </w:r>
      <w:r w:rsidRPr="00A9690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z w:val="24"/>
          <w:szCs w:val="24"/>
        </w:rPr>
        <w:t>e</w:t>
      </w:r>
      <w:r w:rsidRPr="00A9690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ć</w:t>
      </w:r>
      <w:r w:rsidRPr="00A96906">
        <w:rPr>
          <w:rFonts w:ascii="Times New Roman" w:hAnsi="Times New Roman" w:cs="Times New Roman"/>
          <w:sz w:val="24"/>
          <w:szCs w:val="24"/>
        </w:rPr>
        <w:t>e 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ud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nt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oba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z w:val="24"/>
          <w:szCs w:val="24"/>
        </w:rPr>
        <w:t>l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t</w:t>
      </w:r>
      <w:r w:rsidRPr="00A96906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ek</w:t>
      </w:r>
      <w:r w:rsidRPr="00A96906">
        <w:rPr>
          <w:rFonts w:ascii="Times New Roman" w:hAnsi="Times New Roman" w:cs="Times New Roman"/>
          <w:sz w:val="24"/>
          <w:szCs w:val="24"/>
        </w:rPr>
        <w:t>om 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96906">
        <w:rPr>
          <w:rFonts w:ascii="Times New Roman" w:hAnsi="Times New Roman" w:cs="Times New Roman"/>
          <w:sz w:val="24"/>
          <w:szCs w:val="24"/>
        </w:rPr>
        <w:t>ne pra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 xml:space="preserve">se 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A96906">
        <w:rPr>
          <w:rFonts w:ascii="Times New Roman" w:hAnsi="Times New Roman" w:cs="Times New Roman"/>
          <w:sz w:val="24"/>
          <w:szCs w:val="24"/>
        </w:rPr>
        <w:t>sadrža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j/</w:t>
      </w:r>
      <w:r w:rsidRPr="00A96906">
        <w:rPr>
          <w:rFonts w:ascii="Times New Roman" w:hAnsi="Times New Roman" w:cs="Times New Roman"/>
          <w:sz w:val="24"/>
          <w:szCs w:val="24"/>
        </w:rPr>
        <w:t>opis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/</w:t>
      </w:r>
      <w:r w:rsidRPr="00A96906">
        <w:rPr>
          <w:rFonts w:ascii="Times New Roman" w:hAnsi="Times New Roman" w:cs="Times New Roman"/>
          <w:sz w:val="24"/>
          <w:szCs w:val="24"/>
        </w:rPr>
        <w:t>zada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ak 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96906">
        <w:rPr>
          <w:rFonts w:ascii="Times New Roman" w:hAnsi="Times New Roman" w:cs="Times New Roman"/>
          <w:sz w:val="24"/>
          <w:szCs w:val="24"/>
        </w:rPr>
        <w:t>ne p</w:t>
      </w:r>
      <w:r w:rsidRPr="00A96906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 xml:space="preserve">) 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od</w:t>
      </w:r>
      <w:r w:rsidRPr="00A969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pos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96906">
        <w:rPr>
          <w:rFonts w:ascii="Times New Roman" w:hAnsi="Times New Roman" w:cs="Times New Roman"/>
          <w:sz w:val="24"/>
          <w:szCs w:val="24"/>
        </w:rPr>
        <w:t>oda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vc</w:t>
      </w:r>
      <w:r w:rsidRPr="00A96906">
        <w:rPr>
          <w:rFonts w:ascii="Times New Roman" w:hAnsi="Times New Roman" w:cs="Times New Roman"/>
          <w:sz w:val="24"/>
          <w:szCs w:val="24"/>
        </w:rPr>
        <w:t>a.</w:t>
      </w:r>
    </w:p>
    <w:p w14:paraId="0E87A892" w14:textId="77777777" w:rsidR="00EA5437" w:rsidRPr="00A96906" w:rsidRDefault="00617462" w:rsidP="00A96906">
      <w:pPr>
        <w:pStyle w:val="ListParagraph"/>
        <w:numPr>
          <w:ilvl w:val="0"/>
          <w:numId w:val="5"/>
        </w:numPr>
        <w:ind w:left="709" w:right="7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ud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nt</w:t>
      </w:r>
      <w:r w:rsidRPr="00A9690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z w:val="24"/>
          <w:szCs w:val="24"/>
        </w:rPr>
        <w:t>e</w:t>
      </w:r>
      <w:r w:rsidRPr="00A9690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oba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ve</w:t>
      </w:r>
      <w:r w:rsidRPr="00A96906">
        <w:rPr>
          <w:rFonts w:ascii="Times New Roman" w:hAnsi="Times New Roman" w:cs="Times New Roman"/>
          <w:sz w:val="24"/>
          <w:szCs w:val="24"/>
        </w:rPr>
        <w:t>zan</w:t>
      </w:r>
      <w:r w:rsidRPr="00A9690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z w:val="24"/>
          <w:szCs w:val="24"/>
        </w:rPr>
        <w:t>od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A96906">
        <w:rPr>
          <w:rFonts w:ascii="Times New Roman" w:hAnsi="Times New Roman" w:cs="Times New Roman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ev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96906">
        <w:rPr>
          <w:rFonts w:ascii="Times New Roman" w:hAnsi="Times New Roman" w:cs="Times New Roman"/>
          <w:sz w:val="24"/>
          <w:szCs w:val="24"/>
        </w:rPr>
        <w:t>d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96906">
        <w:rPr>
          <w:rFonts w:ascii="Times New Roman" w:hAnsi="Times New Roman" w:cs="Times New Roman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z w:val="24"/>
          <w:szCs w:val="24"/>
        </w:rPr>
        <w:t>u</w:t>
      </w:r>
      <w:r w:rsidRPr="00A9690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dn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ev</w:t>
      </w:r>
      <w:r w:rsidRPr="00A96906">
        <w:rPr>
          <w:rFonts w:ascii="Times New Roman" w:hAnsi="Times New Roman" w:cs="Times New Roman"/>
          <w:sz w:val="24"/>
          <w:szCs w:val="24"/>
        </w:rPr>
        <w:t>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96906">
        <w:rPr>
          <w:rFonts w:ascii="Times New Roman" w:hAnsi="Times New Roman" w:cs="Times New Roman"/>
          <w:sz w:val="24"/>
          <w:szCs w:val="24"/>
        </w:rPr>
        <w:t>h</w:t>
      </w:r>
      <w:r w:rsidRPr="00A9690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zada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oba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ve</w:t>
      </w:r>
      <w:r w:rsidRPr="00A96906">
        <w:rPr>
          <w:rFonts w:ascii="Times New Roman" w:hAnsi="Times New Roman" w:cs="Times New Roman"/>
          <w:sz w:val="24"/>
          <w:szCs w:val="24"/>
        </w:rPr>
        <w:t>za</w:t>
      </w:r>
      <w:r w:rsidRPr="00A9690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ek</w:t>
      </w:r>
      <w:r w:rsidRPr="00A96906">
        <w:rPr>
          <w:rFonts w:ascii="Times New Roman" w:hAnsi="Times New Roman" w:cs="Times New Roman"/>
          <w:sz w:val="24"/>
          <w:szCs w:val="24"/>
        </w:rPr>
        <w:t>om</w:t>
      </w:r>
      <w:r w:rsidRPr="00A9690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A96906">
        <w:rPr>
          <w:rFonts w:ascii="Times New Roman" w:hAnsi="Times New Roman" w:cs="Times New Roman"/>
          <w:sz w:val="24"/>
          <w:szCs w:val="24"/>
        </w:rPr>
        <w:t>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96906">
        <w:rPr>
          <w:rFonts w:ascii="Times New Roman" w:hAnsi="Times New Roman" w:cs="Times New Roman"/>
          <w:sz w:val="24"/>
          <w:szCs w:val="24"/>
        </w:rPr>
        <w:t>ne pra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,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t</w:t>
      </w:r>
      <w:r w:rsidRPr="00A96906">
        <w:rPr>
          <w:rFonts w:ascii="Times New Roman" w:hAnsi="Times New Roman" w:cs="Times New Roman"/>
          <w:sz w:val="24"/>
          <w:szCs w:val="24"/>
        </w:rPr>
        <w:t>e</w:t>
      </w:r>
      <w:r w:rsidRPr="00A9690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ra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96906">
        <w:rPr>
          <w:rFonts w:ascii="Times New Roman" w:hAnsi="Times New Roman" w:cs="Times New Roman"/>
          <w:sz w:val="24"/>
          <w:szCs w:val="24"/>
        </w:rPr>
        <w:t>m</w:t>
      </w:r>
      <w:r w:rsidRPr="00A9690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iz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š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>ć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m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za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dan</w:t>
      </w:r>
      <w:r w:rsidRPr="00A9690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na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A96906">
        <w:rPr>
          <w:rFonts w:ascii="Times New Roman" w:hAnsi="Times New Roman" w:cs="Times New Roman"/>
          <w:sz w:val="24"/>
          <w:szCs w:val="24"/>
        </w:rPr>
        <w:t>an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z w:val="24"/>
          <w:szCs w:val="24"/>
        </w:rPr>
        <w:t>e 70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ri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eč</w:t>
      </w:r>
      <w:r w:rsidRPr="00A96906">
        <w:rPr>
          <w:rFonts w:ascii="Times New Roman" w:hAnsi="Times New Roman" w:cs="Times New Roman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po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mog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>uć</w:t>
      </w:r>
      <w:r w:rsidRPr="00A96906">
        <w:rPr>
          <w:rFonts w:ascii="Times New Roman" w:hAnsi="Times New Roman" w:cs="Times New Roman"/>
          <w:sz w:val="24"/>
          <w:szCs w:val="24"/>
        </w:rPr>
        <w:t>nos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i sa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A96906">
        <w:rPr>
          <w:rFonts w:ascii="Times New Roman" w:hAnsi="Times New Roman" w:cs="Times New Roman"/>
          <w:sz w:val="24"/>
          <w:szCs w:val="24"/>
        </w:rPr>
        <w:t>o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ogra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A96906">
        <w:rPr>
          <w:rFonts w:ascii="Times New Roman" w:hAnsi="Times New Roman" w:cs="Times New Roman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z w:val="24"/>
          <w:szCs w:val="24"/>
        </w:rPr>
        <w:t>ama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opisa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i odrađ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nu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96906">
        <w:rPr>
          <w:rFonts w:ascii="Times New Roman" w:hAnsi="Times New Roman" w:cs="Times New Roman"/>
          <w:sz w:val="24"/>
          <w:szCs w:val="24"/>
        </w:rPr>
        <w:t>nu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pra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A96906">
        <w:rPr>
          <w:rFonts w:ascii="Times New Roman" w:hAnsi="Times New Roman" w:cs="Times New Roman"/>
          <w:sz w:val="24"/>
          <w:szCs w:val="24"/>
        </w:rPr>
        <w:t>.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ab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96906">
        <w:rPr>
          <w:rFonts w:ascii="Times New Roman" w:hAnsi="Times New Roman" w:cs="Times New Roman"/>
          <w:sz w:val="24"/>
          <w:szCs w:val="24"/>
        </w:rPr>
        <w:t>u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z w:val="24"/>
          <w:szCs w:val="24"/>
        </w:rPr>
        <w:t>e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po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bno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A96906">
        <w:rPr>
          <w:rFonts w:ascii="Times New Roman" w:hAnsi="Times New Roman" w:cs="Times New Roman"/>
          <w:sz w:val="24"/>
          <w:szCs w:val="24"/>
        </w:rPr>
        <w:t>pun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A96906">
        <w:rPr>
          <w:rFonts w:ascii="Times New Roman" w:hAnsi="Times New Roman" w:cs="Times New Roman"/>
          <w:sz w:val="24"/>
          <w:szCs w:val="24"/>
        </w:rPr>
        <w:t>i da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umom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za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d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fi</w:t>
      </w:r>
      <w:r w:rsidRPr="00A96906">
        <w:rPr>
          <w:rFonts w:ascii="Times New Roman" w:hAnsi="Times New Roman" w:cs="Times New Roman"/>
          <w:sz w:val="24"/>
          <w:szCs w:val="24"/>
        </w:rPr>
        <w:t>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96906">
        <w:rPr>
          <w:rFonts w:ascii="Times New Roman" w:hAnsi="Times New Roman" w:cs="Times New Roman"/>
          <w:sz w:val="24"/>
          <w:szCs w:val="24"/>
        </w:rPr>
        <w:t>rani dan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96906">
        <w:rPr>
          <w:rFonts w:ascii="Times New Roman" w:hAnsi="Times New Roman" w:cs="Times New Roman"/>
          <w:sz w:val="24"/>
          <w:szCs w:val="24"/>
        </w:rPr>
        <w:t>ne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pra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,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na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ve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mats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u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A96906">
        <w:rPr>
          <w:rFonts w:ascii="Times New Roman" w:hAnsi="Times New Roman" w:cs="Times New Roman"/>
          <w:sz w:val="24"/>
          <w:szCs w:val="24"/>
        </w:rPr>
        <w:t>nu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/</w:t>
      </w:r>
      <w:r w:rsidRPr="00A96906">
        <w:rPr>
          <w:rFonts w:ascii="Times New Roman" w:hAnsi="Times New Roman" w:cs="Times New Roman"/>
          <w:sz w:val="24"/>
          <w:szCs w:val="24"/>
        </w:rPr>
        <w:t>dn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ev</w:t>
      </w:r>
      <w:r w:rsidRPr="00A96906">
        <w:rPr>
          <w:rFonts w:ascii="Times New Roman" w:hAnsi="Times New Roman" w:cs="Times New Roman"/>
          <w:sz w:val="24"/>
          <w:szCs w:val="24"/>
        </w:rPr>
        <w:t>ni zada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.</w:t>
      </w:r>
      <w:r w:rsidRPr="00A9690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Dani</w:t>
      </w:r>
      <w:r w:rsidRPr="00A9690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96906">
        <w:rPr>
          <w:rFonts w:ascii="Times New Roman" w:hAnsi="Times New Roman" w:cs="Times New Roman"/>
          <w:sz w:val="24"/>
          <w:szCs w:val="24"/>
        </w:rPr>
        <w:t>ne</w:t>
      </w:r>
      <w:r w:rsidRPr="00A9690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</w:t>
      </w:r>
      <w:r w:rsidRPr="00A96906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se</w:t>
      </w:r>
      <w:r w:rsidRPr="00A9690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se</w:t>
      </w:r>
      <w:r w:rsidRPr="00A9690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mora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z w:val="24"/>
          <w:szCs w:val="24"/>
        </w:rPr>
        <w:t>u</w:t>
      </w:r>
      <w:r w:rsidRPr="00A9690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po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96906">
        <w:rPr>
          <w:rFonts w:ascii="Times New Roman" w:hAnsi="Times New Roman" w:cs="Times New Roman"/>
          <w:sz w:val="24"/>
          <w:szCs w:val="24"/>
        </w:rPr>
        <w:t>apa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op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r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eće</w:t>
      </w:r>
      <w:r w:rsidRPr="00A96906">
        <w:rPr>
          <w:rFonts w:ascii="Times New Roman" w:hAnsi="Times New Roman" w:cs="Times New Roman"/>
          <w:sz w:val="24"/>
          <w:szCs w:val="24"/>
        </w:rPr>
        <w:t>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m</w:t>
      </w:r>
      <w:r w:rsidRPr="00A9690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96906">
        <w:rPr>
          <w:rFonts w:ascii="Times New Roman" w:hAnsi="Times New Roman" w:cs="Times New Roman"/>
          <w:sz w:val="24"/>
          <w:szCs w:val="24"/>
        </w:rPr>
        <w:t>ne</w:t>
      </w:r>
      <w:r w:rsidRPr="00A9690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3"/>
          <w:sz w:val="24"/>
          <w:szCs w:val="24"/>
        </w:rPr>
        <w:t>p</w:t>
      </w:r>
      <w:r w:rsidRPr="00A96906">
        <w:rPr>
          <w:rFonts w:ascii="Times New Roman" w:hAnsi="Times New Roman" w:cs="Times New Roman"/>
          <w:sz w:val="24"/>
          <w:szCs w:val="24"/>
        </w:rPr>
        <w:t>ra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.</w:t>
      </w:r>
    </w:p>
    <w:p w14:paraId="055AA549" w14:textId="77777777" w:rsidR="00EA5437" w:rsidRPr="00A96906" w:rsidRDefault="00617462" w:rsidP="00A96906">
      <w:pPr>
        <w:pStyle w:val="ListParagraph"/>
        <w:numPr>
          <w:ilvl w:val="0"/>
          <w:numId w:val="5"/>
        </w:numPr>
        <w:ind w:left="709" w:right="7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6906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l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z w:val="24"/>
          <w:szCs w:val="24"/>
        </w:rPr>
        <w:t>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96906">
        <w:rPr>
          <w:rFonts w:ascii="Times New Roman" w:hAnsi="Times New Roman" w:cs="Times New Roman"/>
          <w:sz w:val="24"/>
          <w:szCs w:val="24"/>
        </w:rPr>
        <w:t>ak</w:t>
      </w:r>
      <w:r w:rsidRPr="00A9690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u</w:t>
      </w:r>
      <w:r w:rsidRPr="00A9690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D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ev</w:t>
      </w:r>
      <w:r w:rsidRPr="00A96906">
        <w:rPr>
          <w:rFonts w:ascii="Times New Roman" w:hAnsi="Times New Roman" w:cs="Times New Roman"/>
          <w:sz w:val="24"/>
          <w:szCs w:val="24"/>
        </w:rPr>
        <w:t>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u</w:t>
      </w:r>
      <w:r w:rsidRPr="00A9690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96906">
        <w:rPr>
          <w:rFonts w:ascii="Times New Roman" w:hAnsi="Times New Roman" w:cs="Times New Roman"/>
          <w:sz w:val="24"/>
          <w:szCs w:val="24"/>
        </w:rPr>
        <w:t>ne</w:t>
      </w:r>
      <w:r w:rsidRPr="00A9690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pra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A96906">
        <w:rPr>
          <w:rFonts w:ascii="Times New Roman" w:hAnsi="Times New Roman" w:cs="Times New Roman"/>
          <w:sz w:val="24"/>
          <w:szCs w:val="24"/>
        </w:rPr>
        <w:t>e</w:t>
      </w:r>
      <w:r w:rsidRPr="00A9690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z w:val="24"/>
          <w:szCs w:val="24"/>
        </w:rPr>
        <w:t>e</w:t>
      </w:r>
      <w:r w:rsidRPr="00A9690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os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z w:val="24"/>
          <w:szCs w:val="24"/>
        </w:rPr>
        <w:t>rt</w:t>
      </w:r>
      <w:r w:rsidRPr="00A9690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ud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na</w:t>
      </w:r>
      <w:r w:rsidRPr="00A9690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odrađ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nu</w:t>
      </w:r>
      <w:r w:rsidRPr="00A9690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96906">
        <w:rPr>
          <w:rFonts w:ascii="Times New Roman" w:hAnsi="Times New Roman" w:cs="Times New Roman"/>
          <w:sz w:val="24"/>
          <w:szCs w:val="24"/>
        </w:rPr>
        <w:t>nu pra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su.</w:t>
      </w:r>
      <w:r w:rsidRPr="00A9690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ud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nt</w:t>
      </w:r>
      <w:r w:rsidRPr="00A9690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može</w:t>
      </w:r>
      <w:r w:rsidRPr="00A969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napisa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om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are</w:t>
      </w:r>
      <w:r w:rsidRPr="00A9690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ek</w:t>
      </w:r>
      <w:r w:rsidRPr="00A96906">
        <w:rPr>
          <w:rFonts w:ascii="Times New Roman" w:hAnsi="Times New Roman" w:cs="Times New Roman"/>
          <w:sz w:val="24"/>
          <w:szCs w:val="24"/>
        </w:rPr>
        <w:t>om</w:t>
      </w:r>
      <w:r w:rsidRPr="00A9690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96906">
        <w:rPr>
          <w:rFonts w:ascii="Times New Roman" w:hAnsi="Times New Roman" w:cs="Times New Roman"/>
          <w:sz w:val="24"/>
          <w:szCs w:val="24"/>
        </w:rPr>
        <w:t>ne</w:t>
      </w:r>
      <w:r w:rsidRPr="00A969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pra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,</w:t>
      </w:r>
      <w:r w:rsidRPr="00A969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os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96906">
        <w:rPr>
          <w:rFonts w:ascii="Times New Roman" w:hAnsi="Times New Roman" w:cs="Times New Roman"/>
          <w:sz w:val="24"/>
          <w:szCs w:val="24"/>
        </w:rPr>
        <w:t>m</w:t>
      </w:r>
      <w:r w:rsidRPr="00A9690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oga</w:t>
      </w:r>
      <w:r w:rsidRPr="00A9690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može ponud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A96906">
        <w:rPr>
          <w:rFonts w:ascii="Times New Roman" w:hAnsi="Times New Roman" w:cs="Times New Roman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pr</w:t>
      </w:r>
      <w:r w:rsidRPr="00A96906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d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96906">
        <w:rPr>
          <w:rFonts w:ascii="Times New Roman" w:hAnsi="Times New Roman" w:cs="Times New Roman"/>
          <w:sz w:val="24"/>
          <w:szCs w:val="24"/>
        </w:rPr>
        <w:t>og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o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pobol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z w:val="24"/>
          <w:szCs w:val="24"/>
        </w:rPr>
        <w:t>ša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96906">
        <w:rPr>
          <w:rFonts w:ascii="Times New Roman" w:hAnsi="Times New Roman" w:cs="Times New Roman"/>
          <w:sz w:val="24"/>
          <w:szCs w:val="24"/>
        </w:rPr>
        <w:t>nu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pra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su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il</w:t>
      </w:r>
      <w:r w:rsidRPr="00A96906">
        <w:rPr>
          <w:rFonts w:ascii="Times New Roman" w:hAnsi="Times New Roman" w:cs="Times New Roman"/>
          <w:sz w:val="24"/>
          <w:szCs w:val="24"/>
        </w:rPr>
        <w:t>i samo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napisa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 xml:space="preserve">i 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ra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os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A96906">
        <w:rPr>
          <w:rFonts w:ascii="Times New Roman" w:hAnsi="Times New Roman" w:cs="Times New Roman"/>
          <w:sz w:val="24"/>
          <w:szCs w:val="24"/>
        </w:rPr>
        <w:t>t na</w:t>
      </w:r>
      <w:r w:rsidRPr="00A969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pro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ve</w:t>
      </w:r>
      <w:r w:rsidRPr="00A96906">
        <w:rPr>
          <w:rFonts w:ascii="Times New Roman" w:hAnsi="Times New Roman" w:cs="Times New Roman"/>
          <w:sz w:val="24"/>
          <w:szCs w:val="24"/>
        </w:rPr>
        <w:t>d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nu</w:t>
      </w:r>
      <w:r w:rsidRPr="00A9690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96906">
        <w:rPr>
          <w:rFonts w:ascii="Times New Roman" w:hAnsi="Times New Roman" w:cs="Times New Roman"/>
          <w:sz w:val="24"/>
          <w:szCs w:val="24"/>
        </w:rPr>
        <w:t>nu</w:t>
      </w:r>
      <w:r w:rsidRPr="00A969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</w:t>
      </w:r>
      <w:r w:rsidRPr="00A96906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su</w:t>
      </w:r>
      <w:r w:rsidRPr="00A969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il</w:t>
      </w:r>
      <w:r w:rsidRPr="00A96906">
        <w:rPr>
          <w:rFonts w:ascii="Times New Roman" w:hAnsi="Times New Roman" w:cs="Times New Roman"/>
          <w:sz w:val="24"/>
          <w:szCs w:val="24"/>
        </w:rPr>
        <w:t xml:space="preserve">i 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dnos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z w:val="24"/>
          <w:szCs w:val="24"/>
        </w:rPr>
        <w:t>nu</w:t>
      </w:r>
      <w:r w:rsidRPr="00A9690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poh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96906">
        <w:rPr>
          <w:rFonts w:ascii="Times New Roman" w:hAnsi="Times New Roman" w:cs="Times New Roman"/>
          <w:sz w:val="24"/>
          <w:szCs w:val="24"/>
        </w:rPr>
        <w:t>u</w:t>
      </w:r>
      <w:r w:rsidRPr="00A9690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i zah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96906">
        <w:rPr>
          <w:rFonts w:ascii="Times New Roman" w:hAnsi="Times New Roman" w:cs="Times New Roman"/>
          <w:sz w:val="24"/>
          <w:szCs w:val="24"/>
        </w:rPr>
        <w:t>u.</w:t>
      </w:r>
    </w:p>
    <w:p w14:paraId="0183967F" w14:textId="77777777" w:rsidR="00EA5437" w:rsidRPr="00A96906" w:rsidRDefault="00617462" w:rsidP="00A96906">
      <w:pPr>
        <w:pStyle w:val="ListParagraph"/>
        <w:numPr>
          <w:ilvl w:val="0"/>
          <w:numId w:val="5"/>
        </w:numPr>
        <w:ind w:left="709" w:right="7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6906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A96906">
        <w:rPr>
          <w:rFonts w:ascii="Times New Roman" w:hAnsi="Times New Roman" w:cs="Times New Roman"/>
          <w:sz w:val="24"/>
          <w:szCs w:val="24"/>
        </w:rPr>
        <w:t>apisani</w:t>
      </w:r>
      <w:r w:rsidRPr="00A9690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Dn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ev</w:t>
      </w:r>
      <w:r w:rsidRPr="00A96906">
        <w:rPr>
          <w:rFonts w:ascii="Times New Roman" w:hAnsi="Times New Roman" w:cs="Times New Roman"/>
          <w:sz w:val="24"/>
          <w:szCs w:val="24"/>
        </w:rPr>
        <w:t>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96906">
        <w:rPr>
          <w:rFonts w:ascii="Times New Roman" w:hAnsi="Times New Roman" w:cs="Times New Roman"/>
          <w:sz w:val="24"/>
          <w:szCs w:val="24"/>
        </w:rPr>
        <w:t>k</w:t>
      </w:r>
      <w:r w:rsidRPr="00A9690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96906">
        <w:rPr>
          <w:rFonts w:ascii="Times New Roman" w:hAnsi="Times New Roman" w:cs="Times New Roman"/>
          <w:sz w:val="24"/>
          <w:szCs w:val="24"/>
        </w:rPr>
        <w:t>ne</w:t>
      </w:r>
      <w:r w:rsidRPr="00A9690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pra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se</w:t>
      </w:r>
      <w:r w:rsidRPr="00A9690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ud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nt</w:t>
      </w:r>
      <w:r w:rsidRPr="00A9690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pr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da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z w:val="24"/>
          <w:szCs w:val="24"/>
        </w:rPr>
        <w:t>e</w:t>
      </w:r>
      <w:r w:rsidRPr="00A9690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m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oru</w:t>
      </w:r>
      <w:r w:rsidRPr="00A9690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96906">
        <w:rPr>
          <w:rFonts w:ascii="Times New Roman" w:hAnsi="Times New Roman" w:cs="Times New Roman"/>
          <w:sz w:val="24"/>
          <w:szCs w:val="24"/>
        </w:rPr>
        <w:t>ne</w:t>
      </w:r>
      <w:r w:rsidRPr="00A9690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pra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se</w:t>
      </w:r>
      <w:r w:rsidRPr="00A9690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od pos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96906">
        <w:rPr>
          <w:rFonts w:ascii="Times New Roman" w:hAnsi="Times New Roman" w:cs="Times New Roman"/>
          <w:sz w:val="24"/>
          <w:szCs w:val="24"/>
        </w:rPr>
        <w:t>oda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vc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na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pr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g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d,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o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po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om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da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z w:val="24"/>
          <w:szCs w:val="24"/>
        </w:rPr>
        <w:t>e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ra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z w:val="24"/>
          <w:szCs w:val="24"/>
        </w:rPr>
        <w:t>rt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z w:val="24"/>
          <w:szCs w:val="24"/>
        </w:rPr>
        <w:t>r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dnu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z w:val="24"/>
          <w:szCs w:val="24"/>
        </w:rPr>
        <w:t>e 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ud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 xml:space="preserve">roz 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m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e pra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>ć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na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96906">
        <w:rPr>
          <w:rFonts w:ascii="Times New Roman" w:hAnsi="Times New Roman" w:cs="Times New Roman"/>
          <w:sz w:val="24"/>
          <w:szCs w:val="24"/>
        </w:rPr>
        <w:t>noj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pra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si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A96906">
        <w:rPr>
          <w:rFonts w:ascii="Times New Roman" w:hAnsi="Times New Roman" w:cs="Times New Roman"/>
          <w:sz w:val="24"/>
          <w:szCs w:val="24"/>
        </w:rPr>
        <w:t>obrazac - Pro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rada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ud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A96906">
        <w:rPr>
          <w:rFonts w:ascii="Times New Roman" w:hAnsi="Times New Roman" w:cs="Times New Roman"/>
          <w:sz w:val="24"/>
          <w:szCs w:val="24"/>
        </w:rPr>
        <w:t xml:space="preserve">a 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z w:val="24"/>
          <w:szCs w:val="24"/>
        </w:rPr>
        <w:t>ri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me</w:t>
      </w:r>
      <w:r w:rsidRPr="00A969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96906">
        <w:rPr>
          <w:rFonts w:ascii="Times New Roman" w:hAnsi="Times New Roman" w:cs="Times New Roman"/>
          <w:sz w:val="24"/>
          <w:szCs w:val="24"/>
        </w:rPr>
        <w:t>ne</w:t>
      </w:r>
      <w:r w:rsidRPr="00A969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pr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e)</w:t>
      </w:r>
      <w:r w:rsidRPr="00A96906">
        <w:rPr>
          <w:rFonts w:ascii="Times New Roman" w:hAnsi="Times New Roman" w:cs="Times New Roman"/>
          <w:sz w:val="24"/>
          <w:szCs w:val="24"/>
        </w:rPr>
        <w:t>.</w:t>
      </w:r>
    </w:p>
    <w:p w14:paraId="303149B9" w14:textId="77777777" w:rsidR="00EA5437" w:rsidRPr="00A96906" w:rsidRDefault="00617462" w:rsidP="00A96906">
      <w:pPr>
        <w:pStyle w:val="ListParagraph"/>
        <w:numPr>
          <w:ilvl w:val="0"/>
          <w:numId w:val="5"/>
        </w:numPr>
        <w:ind w:left="709" w:right="73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ud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nt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z w:val="24"/>
          <w:szCs w:val="24"/>
        </w:rPr>
        <w:t>e oba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zan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pr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A96906">
        <w:rPr>
          <w:rFonts w:ascii="Times New Roman" w:hAnsi="Times New Roman" w:cs="Times New Roman"/>
          <w:sz w:val="24"/>
          <w:szCs w:val="24"/>
        </w:rPr>
        <w:t>z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potpisan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o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r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</w:t>
      </w:r>
      <w:r w:rsidRPr="00A9690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</w:t>
      </w:r>
      <w:r w:rsidRPr="00A96906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rak pripr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ml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ne</w:t>
      </w:r>
      <w:r w:rsidRPr="00A9690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Po</w:t>
      </w:r>
      <w:r w:rsidRPr="00A96906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z w:val="24"/>
          <w:szCs w:val="24"/>
        </w:rPr>
        <w:t>rde oba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z w:val="24"/>
          <w:szCs w:val="24"/>
        </w:rPr>
        <w:t>l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noj</w:t>
      </w:r>
      <w:r w:rsidRPr="00A9690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96906">
        <w:rPr>
          <w:rFonts w:ascii="Times New Roman" w:hAnsi="Times New Roman" w:cs="Times New Roman"/>
          <w:sz w:val="24"/>
          <w:szCs w:val="24"/>
        </w:rPr>
        <w:t>noj</w:t>
      </w:r>
      <w:r w:rsidRPr="00A969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pra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si</w:t>
      </w:r>
      <w:r w:rsidRPr="00A969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od</w:t>
      </w:r>
      <w:r w:rsidRPr="00A969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pos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96906">
        <w:rPr>
          <w:rFonts w:ascii="Times New Roman" w:hAnsi="Times New Roman" w:cs="Times New Roman"/>
          <w:sz w:val="24"/>
          <w:szCs w:val="24"/>
        </w:rPr>
        <w:t>oda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vc</w:t>
      </w:r>
      <w:r w:rsidRPr="00A96906">
        <w:rPr>
          <w:rFonts w:ascii="Times New Roman" w:hAnsi="Times New Roman" w:cs="Times New Roman"/>
          <w:sz w:val="24"/>
          <w:szCs w:val="24"/>
        </w:rPr>
        <w:t>a.</w:t>
      </w:r>
    </w:p>
    <w:p w14:paraId="6DE611E7" w14:textId="77777777" w:rsidR="00EA5437" w:rsidRPr="00A96906" w:rsidRDefault="00617462" w:rsidP="00A96906">
      <w:pPr>
        <w:pStyle w:val="ListParagraph"/>
        <w:numPr>
          <w:ilvl w:val="0"/>
          <w:numId w:val="5"/>
        </w:numPr>
        <w:ind w:left="709" w:right="7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6906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on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napisanog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Dn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ev</w:t>
      </w:r>
      <w:r w:rsidRPr="00A96906">
        <w:rPr>
          <w:rFonts w:ascii="Times New Roman" w:hAnsi="Times New Roman" w:cs="Times New Roman"/>
          <w:sz w:val="24"/>
          <w:szCs w:val="24"/>
        </w:rPr>
        <w:t>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96906">
        <w:rPr>
          <w:rFonts w:ascii="Times New Roman" w:hAnsi="Times New Roman" w:cs="Times New Roman"/>
          <w:sz w:val="24"/>
          <w:szCs w:val="24"/>
        </w:rPr>
        <w:t>ne pra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,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ud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nt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z w:val="24"/>
          <w:szCs w:val="24"/>
        </w:rPr>
        <w:t>e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oba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ve</w:t>
      </w:r>
      <w:r w:rsidRPr="00A96906">
        <w:rPr>
          <w:rFonts w:ascii="Times New Roman" w:hAnsi="Times New Roman" w:cs="Times New Roman"/>
          <w:sz w:val="24"/>
          <w:szCs w:val="24"/>
        </w:rPr>
        <w:t>zan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ispr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96906">
        <w:rPr>
          <w:rFonts w:ascii="Times New Roman" w:hAnsi="Times New Roman" w:cs="Times New Roman"/>
          <w:sz w:val="24"/>
          <w:szCs w:val="24"/>
        </w:rPr>
        <w:t>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A96906">
        <w:rPr>
          <w:rFonts w:ascii="Times New Roman" w:hAnsi="Times New Roman" w:cs="Times New Roman"/>
          <w:sz w:val="24"/>
          <w:szCs w:val="24"/>
        </w:rPr>
        <w:t>adn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z w:val="24"/>
          <w:szCs w:val="24"/>
        </w:rPr>
        <w:t xml:space="preserve">i 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96906">
        <w:rPr>
          <w:rFonts w:ascii="Times New Roman" w:hAnsi="Times New Roman" w:cs="Times New Roman"/>
          <w:sz w:val="24"/>
          <w:szCs w:val="24"/>
        </w:rPr>
        <w:t>ist</w:t>
      </w:r>
      <w:r w:rsidRPr="00A9690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Dn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ev</w:t>
      </w:r>
      <w:r w:rsidRPr="00A96906">
        <w:rPr>
          <w:rFonts w:ascii="Times New Roman" w:hAnsi="Times New Roman" w:cs="Times New Roman"/>
          <w:sz w:val="24"/>
          <w:szCs w:val="24"/>
        </w:rPr>
        <w:t>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tz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z w:val="24"/>
          <w:szCs w:val="24"/>
        </w:rPr>
        <w:t>.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Obra</w:t>
      </w:r>
      <w:r w:rsidRPr="00A96906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A96906">
        <w:rPr>
          <w:rFonts w:ascii="Times New Roman" w:hAnsi="Times New Roman" w:cs="Times New Roman"/>
          <w:sz w:val="24"/>
          <w:szCs w:val="24"/>
        </w:rPr>
        <w:t>ac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potpis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96906">
        <w:rPr>
          <w:rFonts w:ascii="Times New Roman" w:hAnsi="Times New Roman" w:cs="Times New Roman"/>
          <w:sz w:val="24"/>
          <w:szCs w:val="24"/>
        </w:rPr>
        <w:t>ma,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 xml:space="preserve">u 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o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z w:val="24"/>
          <w:szCs w:val="24"/>
        </w:rPr>
        <w:t xml:space="preserve">i </w:t>
      </w:r>
      <w:r w:rsidRPr="00A96906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A96906">
        <w:rPr>
          <w:rFonts w:ascii="Times New Roman" w:hAnsi="Times New Roman" w:cs="Times New Roman"/>
          <w:sz w:val="24"/>
          <w:szCs w:val="24"/>
        </w:rPr>
        <w:t>e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po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bno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upisa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i pod</w:t>
      </w:r>
      <w:r w:rsidRPr="00A96906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e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o 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96906">
        <w:rPr>
          <w:rFonts w:ascii="Times New Roman" w:hAnsi="Times New Roman" w:cs="Times New Roman"/>
          <w:sz w:val="24"/>
          <w:szCs w:val="24"/>
        </w:rPr>
        <w:t>noj</w:t>
      </w:r>
      <w:r w:rsidRPr="00A9690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pra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si</w:t>
      </w:r>
      <w:r w:rsidRPr="00A9690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na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A96906">
        <w:rPr>
          <w:rFonts w:ascii="Times New Roman" w:hAnsi="Times New Roman" w:cs="Times New Roman"/>
          <w:sz w:val="24"/>
          <w:szCs w:val="24"/>
        </w:rPr>
        <w:t>r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d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96906">
        <w:rPr>
          <w:rFonts w:ascii="Times New Roman" w:hAnsi="Times New Roman" w:cs="Times New Roman"/>
          <w:sz w:val="24"/>
          <w:szCs w:val="24"/>
        </w:rPr>
        <w:t>đ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na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pr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up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A96906">
        <w:rPr>
          <w:rFonts w:ascii="Times New Roman" w:hAnsi="Times New Roman" w:cs="Times New Roman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pot</w:t>
      </w:r>
      <w:r w:rsidRPr="00A96906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A96906">
        <w:rPr>
          <w:rFonts w:ascii="Times New Roman" w:hAnsi="Times New Roman" w:cs="Times New Roman"/>
          <w:sz w:val="24"/>
          <w:szCs w:val="24"/>
        </w:rPr>
        <w:t>ise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m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ora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i s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96906">
        <w:rPr>
          <w:rFonts w:ascii="Times New Roman" w:hAnsi="Times New Roman" w:cs="Times New Roman"/>
          <w:sz w:val="24"/>
          <w:szCs w:val="24"/>
        </w:rPr>
        <w:t>h odgo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z w:val="24"/>
          <w:szCs w:val="24"/>
        </w:rPr>
        <w:t>orn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96906">
        <w:rPr>
          <w:rFonts w:ascii="Times New Roman" w:hAnsi="Times New Roman" w:cs="Times New Roman"/>
          <w:sz w:val="24"/>
          <w:szCs w:val="24"/>
        </w:rPr>
        <w:t>h</w:t>
      </w:r>
      <w:r w:rsidRPr="00A9690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sud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96906">
        <w:rPr>
          <w:rFonts w:ascii="Times New Roman" w:hAnsi="Times New Roman" w:cs="Times New Roman"/>
          <w:sz w:val="24"/>
          <w:szCs w:val="24"/>
        </w:rPr>
        <w:t>on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A96906">
        <w:rPr>
          <w:rFonts w:ascii="Times New Roman" w:hAnsi="Times New Roman" w:cs="Times New Roman"/>
          <w:sz w:val="24"/>
          <w:szCs w:val="24"/>
        </w:rPr>
        <w:t>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96906">
        <w:rPr>
          <w:rFonts w:ascii="Times New Roman" w:hAnsi="Times New Roman" w:cs="Times New Roman"/>
          <w:sz w:val="24"/>
          <w:szCs w:val="24"/>
        </w:rPr>
        <w:t>ne</w:t>
      </w:r>
      <w:r w:rsidRPr="00A9690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pra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se</w:t>
      </w:r>
      <w:r w:rsidRPr="00A9690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o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su</w:t>
      </w:r>
      <w:r w:rsidRPr="00A9690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l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z w:val="24"/>
          <w:szCs w:val="24"/>
        </w:rPr>
        <w:t>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če</w:t>
      </w:r>
      <w:r w:rsidRPr="00A96906">
        <w:rPr>
          <w:rFonts w:ascii="Times New Roman" w:hAnsi="Times New Roman" w:cs="Times New Roman"/>
          <w:sz w:val="24"/>
          <w:szCs w:val="24"/>
        </w:rPr>
        <w:t>ni</w:t>
      </w:r>
      <w:r w:rsidRPr="00A9690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u</w:t>
      </w:r>
      <w:r w:rsidRPr="00A9690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pro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ve</w:t>
      </w:r>
      <w:r w:rsidRPr="00A96906">
        <w:rPr>
          <w:rFonts w:ascii="Times New Roman" w:hAnsi="Times New Roman" w:cs="Times New Roman"/>
          <w:sz w:val="24"/>
          <w:szCs w:val="24"/>
        </w:rPr>
        <w:t>dbu</w:t>
      </w:r>
      <w:r w:rsidRPr="00A9690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96906">
        <w:rPr>
          <w:rFonts w:ascii="Times New Roman" w:hAnsi="Times New Roman" w:cs="Times New Roman"/>
          <w:sz w:val="24"/>
          <w:szCs w:val="24"/>
        </w:rPr>
        <w:t>ne</w:t>
      </w:r>
      <w:r w:rsidRPr="00A9690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pra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 xml:space="preserve">. 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on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pr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upl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96906">
        <w:rPr>
          <w:rFonts w:ascii="Times New Roman" w:hAnsi="Times New Roman" w:cs="Times New Roman"/>
          <w:sz w:val="24"/>
          <w:szCs w:val="24"/>
        </w:rPr>
        <w:t>h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potpisa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do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um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nt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j</w:t>
      </w:r>
      <w:r w:rsidRPr="00A96906">
        <w:rPr>
          <w:rFonts w:ascii="Times New Roman" w:hAnsi="Times New Roman" w:cs="Times New Roman"/>
          <w:sz w:val="24"/>
          <w:szCs w:val="24"/>
        </w:rPr>
        <w:t>e po</w:t>
      </w:r>
      <w:r w:rsidRPr="00A96906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bno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ke</w:t>
      </w:r>
      <w:r w:rsidRPr="00A96906">
        <w:rPr>
          <w:rFonts w:ascii="Times New Roman" w:hAnsi="Times New Roman" w:cs="Times New Roman"/>
          <w:sz w:val="24"/>
          <w:szCs w:val="24"/>
        </w:rPr>
        <w:t>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96906">
        <w:rPr>
          <w:rFonts w:ascii="Times New Roman" w:hAnsi="Times New Roman" w:cs="Times New Roman"/>
          <w:sz w:val="24"/>
          <w:szCs w:val="24"/>
        </w:rPr>
        <w:t>ra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spo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jit</w:t>
      </w:r>
      <w:r w:rsidRPr="00A96906">
        <w:rPr>
          <w:rFonts w:ascii="Times New Roman" w:hAnsi="Times New Roman" w:cs="Times New Roman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 do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um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om</w:t>
      </w:r>
      <w:r w:rsidRPr="00A9690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dig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96906">
        <w:rPr>
          <w:rFonts w:ascii="Times New Roman" w:hAnsi="Times New Roman" w:cs="Times New Roman"/>
          <w:sz w:val="24"/>
          <w:szCs w:val="24"/>
        </w:rPr>
        <w:t>nom</w:t>
      </w:r>
      <w:r w:rsidRPr="00A9690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ob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u</w:t>
      </w:r>
      <w:r w:rsidRPr="00A969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A96906">
        <w:rPr>
          <w:rFonts w:ascii="Times New Roman" w:hAnsi="Times New Roman" w:cs="Times New Roman"/>
          <w:sz w:val="24"/>
          <w:szCs w:val="24"/>
        </w:rPr>
        <w:t>PDF)</w:t>
      </w:r>
      <w:r w:rsidRPr="00A969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D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ev</w:t>
      </w:r>
      <w:r w:rsidRPr="00A96906">
        <w:rPr>
          <w:rFonts w:ascii="Times New Roman" w:hAnsi="Times New Roman" w:cs="Times New Roman"/>
          <w:sz w:val="24"/>
          <w:szCs w:val="24"/>
        </w:rPr>
        <w:t>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96906">
        <w:rPr>
          <w:rFonts w:ascii="Times New Roman" w:hAnsi="Times New Roman" w:cs="Times New Roman"/>
          <w:sz w:val="24"/>
          <w:szCs w:val="24"/>
        </w:rPr>
        <w:t>ne</w:t>
      </w:r>
      <w:r w:rsidRPr="00A969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pra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.</w:t>
      </w:r>
    </w:p>
    <w:p w14:paraId="2E49AC24" w14:textId="77777777" w:rsidR="00EA5437" w:rsidRPr="00A96906" w:rsidRDefault="00617462" w:rsidP="00A96906">
      <w:pPr>
        <w:pStyle w:val="ListParagraph"/>
        <w:numPr>
          <w:ilvl w:val="0"/>
          <w:numId w:val="5"/>
        </w:numPr>
        <w:ind w:left="709" w:right="7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ud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nt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z w:val="24"/>
          <w:szCs w:val="24"/>
        </w:rPr>
        <w:t>e oba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ve</w:t>
      </w:r>
      <w:r w:rsidRPr="00A96906">
        <w:rPr>
          <w:rFonts w:ascii="Times New Roman" w:hAnsi="Times New Roman" w:cs="Times New Roman"/>
          <w:sz w:val="24"/>
          <w:szCs w:val="24"/>
        </w:rPr>
        <w:t>zan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pr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96906">
        <w:rPr>
          <w:rFonts w:ascii="Times New Roman" w:hAnsi="Times New Roman" w:cs="Times New Roman"/>
          <w:sz w:val="24"/>
          <w:szCs w:val="24"/>
        </w:rPr>
        <w:t>ba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A96906">
        <w:rPr>
          <w:rFonts w:ascii="Times New Roman" w:hAnsi="Times New Roman" w:cs="Times New Roman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pripr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ml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nu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po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z w:val="24"/>
          <w:szCs w:val="24"/>
        </w:rPr>
        <w:t>rdu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o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oba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z w:val="24"/>
          <w:szCs w:val="24"/>
        </w:rPr>
        <w:t>l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noj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96906">
        <w:rPr>
          <w:rFonts w:ascii="Times New Roman" w:hAnsi="Times New Roman" w:cs="Times New Roman"/>
          <w:sz w:val="24"/>
          <w:szCs w:val="24"/>
        </w:rPr>
        <w:t>noj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A96906">
        <w:rPr>
          <w:rFonts w:ascii="Times New Roman" w:hAnsi="Times New Roman" w:cs="Times New Roman"/>
          <w:sz w:val="24"/>
          <w:szCs w:val="24"/>
        </w:rPr>
        <w:t>ra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 xml:space="preserve">si 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od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pos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96906">
        <w:rPr>
          <w:rFonts w:ascii="Times New Roman" w:hAnsi="Times New Roman" w:cs="Times New Roman"/>
          <w:sz w:val="24"/>
          <w:szCs w:val="24"/>
        </w:rPr>
        <w:t>oda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vc</w:t>
      </w:r>
      <w:r w:rsidRPr="00A96906">
        <w:rPr>
          <w:rFonts w:ascii="Times New Roman" w:hAnsi="Times New Roman" w:cs="Times New Roman"/>
          <w:sz w:val="24"/>
          <w:szCs w:val="24"/>
        </w:rPr>
        <w:t>a,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gd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z w:val="24"/>
          <w:szCs w:val="24"/>
        </w:rPr>
        <w:t>e</w:t>
      </w:r>
      <w:r w:rsidRPr="00A9690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ć</w:t>
      </w:r>
      <w:r w:rsidRPr="00A96906">
        <w:rPr>
          <w:rFonts w:ascii="Times New Roman" w:hAnsi="Times New Roman" w:cs="Times New Roman"/>
          <w:sz w:val="24"/>
          <w:szCs w:val="24"/>
        </w:rPr>
        <w:t>e po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za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z w:val="24"/>
          <w:szCs w:val="24"/>
        </w:rPr>
        <w:t>rš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u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96906">
        <w:rPr>
          <w:rFonts w:ascii="Times New Roman" w:hAnsi="Times New Roman" w:cs="Times New Roman"/>
          <w:sz w:val="24"/>
          <w:szCs w:val="24"/>
        </w:rPr>
        <w:t>e pra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se za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raž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A96906">
        <w:rPr>
          <w:rFonts w:ascii="Times New Roman" w:hAnsi="Times New Roman" w:cs="Times New Roman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potpis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od odgo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z w:val="24"/>
          <w:szCs w:val="24"/>
        </w:rPr>
        <w:t>orne osob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.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96906">
        <w:rPr>
          <w:rFonts w:ascii="Times New Roman" w:hAnsi="Times New Roman" w:cs="Times New Roman"/>
          <w:sz w:val="24"/>
          <w:szCs w:val="24"/>
        </w:rPr>
        <w:t>ranu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o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r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nu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po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z w:val="24"/>
          <w:szCs w:val="24"/>
        </w:rPr>
        <w:t>rdu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A96906">
        <w:rPr>
          <w:rFonts w:ascii="Times New Roman" w:hAnsi="Times New Roman" w:cs="Times New Roman"/>
          <w:sz w:val="24"/>
          <w:szCs w:val="24"/>
        </w:rPr>
        <w:t>PDF)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ud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nt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šal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z w:val="24"/>
          <w:szCs w:val="24"/>
        </w:rPr>
        <w:t>e za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dno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 pr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hodno</w:t>
      </w:r>
      <w:r w:rsidRPr="00A9690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za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z w:val="24"/>
          <w:szCs w:val="24"/>
        </w:rPr>
        <w:t>rš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96906">
        <w:rPr>
          <w:rFonts w:ascii="Times New Roman" w:hAnsi="Times New Roman" w:cs="Times New Roman"/>
          <w:sz w:val="24"/>
          <w:szCs w:val="24"/>
        </w:rPr>
        <w:t>m</w:t>
      </w:r>
      <w:r w:rsidRPr="00A9690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D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ev</w:t>
      </w:r>
      <w:r w:rsidRPr="00A96906">
        <w:rPr>
          <w:rFonts w:ascii="Times New Roman" w:hAnsi="Times New Roman" w:cs="Times New Roman"/>
          <w:sz w:val="24"/>
          <w:szCs w:val="24"/>
        </w:rPr>
        <w:t>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om.</w:t>
      </w:r>
    </w:p>
    <w:p w14:paraId="5B5D9B72" w14:textId="77777777" w:rsidR="00EA5437" w:rsidRPr="00A96906" w:rsidRDefault="00617462" w:rsidP="00A96906">
      <w:pPr>
        <w:pStyle w:val="ListParagraph"/>
        <w:numPr>
          <w:ilvl w:val="0"/>
          <w:numId w:val="5"/>
        </w:numPr>
        <w:ind w:left="709" w:right="7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6906">
        <w:rPr>
          <w:rFonts w:ascii="Times New Roman" w:hAnsi="Times New Roman" w:cs="Times New Roman"/>
          <w:sz w:val="24"/>
          <w:szCs w:val="24"/>
        </w:rPr>
        <w:t>O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r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 xml:space="preserve">nu </w:t>
      </w:r>
      <w:r w:rsidRPr="00A9690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Po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z w:val="24"/>
          <w:szCs w:val="24"/>
        </w:rPr>
        <w:t xml:space="preserve">rdu, 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o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r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 xml:space="preserve">ni 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 xml:space="preserve">i 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ispun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 xml:space="preserve">ni 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obraz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A96906">
        <w:rPr>
          <w:rFonts w:ascii="Times New Roman" w:hAnsi="Times New Roman" w:cs="Times New Roman"/>
          <w:sz w:val="24"/>
          <w:szCs w:val="24"/>
        </w:rPr>
        <w:t>c  Pro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 xml:space="preserve">na </w:t>
      </w:r>
      <w:r w:rsidRPr="00A9690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 xml:space="preserve">rada 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ud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 xml:space="preserve">a 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 xml:space="preserve">za 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z w:val="24"/>
          <w:szCs w:val="24"/>
        </w:rPr>
        <w:t>ri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me 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96906">
        <w:rPr>
          <w:rFonts w:ascii="Times New Roman" w:hAnsi="Times New Roman" w:cs="Times New Roman"/>
          <w:sz w:val="24"/>
          <w:szCs w:val="24"/>
        </w:rPr>
        <w:t>e pra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se</w:t>
      </w:r>
      <w:r w:rsidRPr="00A9690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 xml:space="preserve">e 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96906">
        <w:rPr>
          <w:rFonts w:ascii="Times New Roman" w:hAnsi="Times New Roman" w:cs="Times New Roman"/>
          <w:sz w:val="24"/>
          <w:szCs w:val="24"/>
        </w:rPr>
        <w:t>o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A96906">
        <w:rPr>
          <w:rFonts w:ascii="Times New Roman" w:hAnsi="Times New Roman" w:cs="Times New Roman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Dn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z w:val="24"/>
          <w:szCs w:val="24"/>
        </w:rPr>
        <w:t>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96906">
        <w:rPr>
          <w:rFonts w:ascii="Times New Roman" w:hAnsi="Times New Roman" w:cs="Times New Roman"/>
          <w:sz w:val="24"/>
          <w:szCs w:val="24"/>
        </w:rPr>
        <w:t>k 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A96906">
        <w:rPr>
          <w:rFonts w:ascii="Times New Roman" w:hAnsi="Times New Roman" w:cs="Times New Roman"/>
          <w:sz w:val="24"/>
          <w:szCs w:val="24"/>
        </w:rPr>
        <w:t>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96906">
        <w:rPr>
          <w:rFonts w:ascii="Times New Roman" w:hAnsi="Times New Roman" w:cs="Times New Roman"/>
          <w:sz w:val="24"/>
          <w:szCs w:val="24"/>
        </w:rPr>
        <w:t>ne pra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A96906">
        <w:rPr>
          <w:rFonts w:ascii="Times New Roman" w:hAnsi="Times New Roman" w:cs="Times New Roman"/>
          <w:sz w:val="24"/>
          <w:szCs w:val="24"/>
        </w:rPr>
        <w:t>e 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ud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nt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3"/>
          <w:sz w:val="24"/>
          <w:szCs w:val="24"/>
        </w:rPr>
        <w:t>p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 xml:space="preserve">u 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d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96906">
        <w:rPr>
          <w:rFonts w:ascii="Times New Roman" w:hAnsi="Times New Roman" w:cs="Times New Roman"/>
          <w:sz w:val="24"/>
          <w:szCs w:val="24"/>
        </w:rPr>
        <w:t>ns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ve</w:t>
      </w:r>
      <w:r w:rsidRPr="00A96906">
        <w:rPr>
          <w:rFonts w:ascii="Times New Roman" w:hAnsi="Times New Roman" w:cs="Times New Roman"/>
          <w:sz w:val="24"/>
          <w:szCs w:val="24"/>
        </w:rPr>
        <w:t xml:space="preserve">nu 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A96906">
        <w:rPr>
          <w:rFonts w:ascii="Times New Roman" w:hAnsi="Times New Roman" w:cs="Times New Roman"/>
          <w:sz w:val="24"/>
          <w:szCs w:val="24"/>
        </w:rPr>
        <w:t>nu,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d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>ok</w:t>
      </w:r>
      <w:r w:rsidRPr="00A96906">
        <w:rPr>
          <w:rFonts w:ascii="Times New Roman" w:hAnsi="Times New Roman" w:cs="Times New Roman"/>
          <w:sz w:val="24"/>
          <w:szCs w:val="24"/>
        </w:rPr>
        <w:t>um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nt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u dig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96906">
        <w:rPr>
          <w:rFonts w:ascii="Times New Roman" w:hAnsi="Times New Roman" w:cs="Times New Roman"/>
          <w:sz w:val="24"/>
          <w:szCs w:val="24"/>
        </w:rPr>
        <w:t>nom ob</w:t>
      </w:r>
      <w:r w:rsidRPr="00A96906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 xml:space="preserve">u 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A96906">
        <w:rPr>
          <w:rFonts w:ascii="Times New Roman" w:hAnsi="Times New Roman" w:cs="Times New Roman"/>
          <w:sz w:val="24"/>
          <w:szCs w:val="24"/>
        </w:rPr>
        <w:t>PD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A96906">
        <w:rPr>
          <w:rFonts w:ascii="Times New Roman" w:hAnsi="Times New Roman" w:cs="Times New Roman"/>
          <w:sz w:val="24"/>
          <w:szCs w:val="24"/>
        </w:rPr>
        <w:t>) i</w:t>
      </w:r>
      <w:r w:rsidRPr="00A9690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 xml:space="preserve">ao 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A96906">
        <w:rPr>
          <w:rFonts w:ascii="Times New Roman" w:hAnsi="Times New Roman" w:cs="Times New Roman"/>
          <w:sz w:val="24"/>
          <w:szCs w:val="24"/>
        </w:rPr>
        <w:t>v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šal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z w:val="24"/>
          <w:szCs w:val="24"/>
        </w:rPr>
        <w:t xml:space="preserve">e 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z w:val="24"/>
          <w:szCs w:val="24"/>
        </w:rPr>
        <w:t>od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l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z w:val="24"/>
          <w:szCs w:val="24"/>
        </w:rPr>
        <w:t>u</w:t>
      </w:r>
      <w:r w:rsidRPr="00A969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96906">
        <w:rPr>
          <w:rFonts w:ascii="Times New Roman" w:hAnsi="Times New Roman" w:cs="Times New Roman"/>
          <w:sz w:val="24"/>
          <w:szCs w:val="24"/>
        </w:rPr>
        <w:t>ne</w:t>
      </w:r>
      <w:r w:rsidRPr="00A969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pra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se</w:t>
      </w:r>
      <w:r w:rsidRPr="00A969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na</w:t>
      </w:r>
      <w:r w:rsidRPr="00A969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pr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g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d</w:t>
      </w:r>
      <w:r w:rsidRPr="00A969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i o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nu.</w:t>
      </w:r>
    </w:p>
    <w:p w14:paraId="3121515C" w14:textId="77777777" w:rsidR="00EA5437" w:rsidRPr="00A96906" w:rsidRDefault="00617462" w:rsidP="00A96906">
      <w:pPr>
        <w:pStyle w:val="ListParagraph"/>
        <w:numPr>
          <w:ilvl w:val="0"/>
          <w:numId w:val="5"/>
        </w:numPr>
        <w:ind w:left="709" w:right="7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6906">
        <w:rPr>
          <w:rFonts w:ascii="Times New Roman" w:hAnsi="Times New Roman" w:cs="Times New Roman"/>
          <w:sz w:val="24"/>
          <w:szCs w:val="24"/>
        </w:rPr>
        <w:t>Vod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lj</w:t>
      </w:r>
      <w:r w:rsidRPr="00A9690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96906">
        <w:rPr>
          <w:rFonts w:ascii="Times New Roman" w:hAnsi="Times New Roman" w:cs="Times New Roman"/>
          <w:sz w:val="24"/>
          <w:szCs w:val="24"/>
        </w:rPr>
        <w:t>ne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pra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se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z w:val="24"/>
          <w:szCs w:val="24"/>
        </w:rPr>
        <w:t>e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opisnu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o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nu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o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96906">
        <w:rPr>
          <w:rFonts w:ascii="Times New Roman" w:hAnsi="Times New Roman" w:cs="Times New Roman"/>
          <w:sz w:val="24"/>
          <w:szCs w:val="24"/>
        </w:rPr>
        <w:t>noj</w:t>
      </w:r>
      <w:r w:rsidRPr="00A9690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pra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si</w:t>
      </w:r>
      <w:r w:rsidRPr="00A9690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ud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 xml:space="preserve">a 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A96906">
        <w:rPr>
          <w:rFonts w:ascii="Times New Roman" w:hAnsi="Times New Roman" w:cs="Times New Roman"/>
          <w:sz w:val="24"/>
          <w:szCs w:val="24"/>
        </w:rPr>
        <w:t>isp</w:t>
      </w:r>
      <w:r w:rsidRPr="00A96906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A96906">
        <w:rPr>
          <w:rFonts w:ascii="Times New Roman" w:hAnsi="Times New Roman" w:cs="Times New Roman"/>
          <w:sz w:val="24"/>
          <w:szCs w:val="24"/>
        </w:rPr>
        <w:t>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z w:val="24"/>
          <w:szCs w:val="24"/>
        </w:rPr>
        <w:t>a tz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z w:val="24"/>
          <w:szCs w:val="24"/>
        </w:rPr>
        <w:t>.</w:t>
      </w:r>
      <w:r w:rsidRPr="00A969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Obrazac</w:t>
      </w:r>
      <w:r w:rsidRPr="00A969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96906">
        <w:rPr>
          <w:rFonts w:ascii="Times New Roman" w:hAnsi="Times New Roman" w:cs="Times New Roman"/>
          <w:sz w:val="24"/>
          <w:szCs w:val="24"/>
        </w:rPr>
        <w:t>z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pacing w:val="3"/>
          <w:sz w:val="24"/>
          <w:szCs w:val="24"/>
        </w:rPr>
        <w:t>š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ć</w:t>
      </w:r>
      <w:r w:rsidRPr="00A96906">
        <w:rPr>
          <w:rFonts w:ascii="Times New Roman" w:hAnsi="Times New Roman" w:cs="Times New Roman"/>
          <w:sz w:val="24"/>
          <w:szCs w:val="24"/>
        </w:rPr>
        <w:t>e</w:t>
      </w:r>
      <w:r w:rsidRPr="00A9690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z w:val="24"/>
          <w:szCs w:val="24"/>
        </w:rPr>
        <w:t>o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l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96906">
        <w:rPr>
          <w:rFonts w:ascii="Times New Roman" w:hAnsi="Times New Roman" w:cs="Times New Roman"/>
          <w:sz w:val="24"/>
          <w:szCs w:val="24"/>
        </w:rPr>
        <w:t>ne</w:t>
      </w:r>
      <w:r w:rsidRPr="00A9690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pra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se</w:t>
      </w:r>
      <w:r w:rsidRPr="00A9690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o</w:t>
      </w:r>
      <w:r w:rsidRPr="00A96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oba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z w:val="24"/>
          <w:szCs w:val="24"/>
        </w:rPr>
        <w:t>l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noj</w:t>
      </w:r>
      <w:r w:rsidRPr="00A9690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96906">
        <w:rPr>
          <w:rFonts w:ascii="Times New Roman" w:hAnsi="Times New Roman" w:cs="Times New Roman"/>
          <w:sz w:val="24"/>
          <w:szCs w:val="24"/>
        </w:rPr>
        <w:t>noj</w:t>
      </w:r>
      <w:r w:rsidRPr="00A9690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pra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si)</w:t>
      </w:r>
      <w:r w:rsidRPr="00A9690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is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u unosi</w:t>
      </w:r>
      <w:r w:rsidRPr="00A969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 xml:space="preserve"> I</w:t>
      </w:r>
      <w:r w:rsidRPr="00A96906">
        <w:rPr>
          <w:rFonts w:ascii="Times New Roman" w:hAnsi="Times New Roman" w:cs="Times New Roman"/>
          <w:sz w:val="24"/>
          <w:szCs w:val="24"/>
        </w:rPr>
        <w:t>SVU</w:t>
      </w:r>
      <w:r w:rsidRPr="00A969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sus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z w:val="24"/>
          <w:szCs w:val="24"/>
        </w:rPr>
        <w:t>.</w:t>
      </w:r>
    </w:p>
    <w:p w14:paraId="663B144E" w14:textId="77777777" w:rsidR="00EA5437" w:rsidRPr="00A96906" w:rsidRDefault="00617462" w:rsidP="00A96906">
      <w:pPr>
        <w:pStyle w:val="ListParagraph"/>
        <w:numPr>
          <w:ilvl w:val="0"/>
          <w:numId w:val="5"/>
        </w:numPr>
        <w:ind w:left="709" w:right="7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6906">
        <w:rPr>
          <w:rFonts w:ascii="Times New Roman" w:hAnsi="Times New Roman" w:cs="Times New Roman"/>
          <w:sz w:val="24"/>
          <w:szCs w:val="24"/>
        </w:rPr>
        <w:t>Vod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lj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96906">
        <w:rPr>
          <w:rFonts w:ascii="Times New Roman" w:hAnsi="Times New Roman" w:cs="Times New Roman"/>
          <w:sz w:val="24"/>
          <w:szCs w:val="24"/>
        </w:rPr>
        <w:t>ne pra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se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upisu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z w:val="24"/>
          <w:szCs w:val="24"/>
        </w:rPr>
        <w:t>e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opisnu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o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nu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u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Obrazac za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Pri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z w:val="24"/>
          <w:szCs w:val="24"/>
        </w:rPr>
        <w:t>u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o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nu 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ru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96906">
        <w:rPr>
          <w:rFonts w:ascii="Times New Roman" w:hAnsi="Times New Roman" w:cs="Times New Roman"/>
          <w:sz w:val="24"/>
          <w:szCs w:val="24"/>
        </w:rPr>
        <w:t>ne</w:t>
      </w:r>
      <w:r w:rsidRPr="00A969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pra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se</w:t>
      </w:r>
      <w:r w:rsidRPr="00A969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e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is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u</w:t>
      </w:r>
      <w:r w:rsidRPr="00A969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do</w:t>
      </w:r>
      <w:r w:rsidRPr="00A96906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z w:val="24"/>
          <w:szCs w:val="24"/>
        </w:rPr>
        <w:t>l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Prod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ek</w:t>
      </w:r>
      <w:r w:rsidRPr="00A96906">
        <w:rPr>
          <w:rFonts w:ascii="Times New Roman" w:hAnsi="Times New Roman" w:cs="Times New Roman"/>
          <w:sz w:val="24"/>
          <w:szCs w:val="24"/>
        </w:rPr>
        <w:t>anu</w:t>
      </w:r>
      <w:r w:rsidRPr="00A9690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D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O</w:t>
      </w:r>
      <w:r w:rsidRPr="00A969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potpis.</w:t>
      </w:r>
    </w:p>
    <w:p w14:paraId="0386E508" w14:textId="77777777" w:rsidR="00EA5437" w:rsidRPr="00A96906" w:rsidRDefault="00617462" w:rsidP="00A96906">
      <w:pPr>
        <w:pStyle w:val="ListParagraph"/>
        <w:numPr>
          <w:ilvl w:val="0"/>
          <w:numId w:val="5"/>
        </w:numPr>
        <w:ind w:left="709" w:right="75" w:hanging="425"/>
        <w:jc w:val="both"/>
        <w:rPr>
          <w:rFonts w:ascii="Times New Roman" w:hAnsi="Times New Roman" w:cs="Times New Roman"/>
          <w:sz w:val="24"/>
          <w:szCs w:val="24"/>
        </w:rPr>
        <w:sectPr w:rsidR="00EA5437" w:rsidRPr="00A96906">
          <w:headerReference w:type="default" r:id="rId8"/>
          <w:pgSz w:w="11920" w:h="16840"/>
          <w:pgMar w:top="1060" w:right="1680" w:bottom="280" w:left="1540" w:header="720" w:footer="720" w:gutter="0"/>
          <w:cols w:space="720"/>
        </w:sectPr>
      </w:pPr>
      <w:r w:rsidRPr="00A96906">
        <w:rPr>
          <w:rFonts w:ascii="Times New Roman" w:hAnsi="Times New Roman" w:cs="Times New Roman"/>
          <w:sz w:val="24"/>
          <w:szCs w:val="24"/>
        </w:rPr>
        <w:t>Dn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ev</w:t>
      </w:r>
      <w:r w:rsidRPr="00A96906">
        <w:rPr>
          <w:rFonts w:ascii="Times New Roman" w:hAnsi="Times New Roman" w:cs="Times New Roman"/>
          <w:sz w:val="24"/>
          <w:szCs w:val="24"/>
        </w:rPr>
        <w:t>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96906">
        <w:rPr>
          <w:rFonts w:ascii="Times New Roman" w:hAnsi="Times New Roman" w:cs="Times New Roman"/>
          <w:sz w:val="24"/>
          <w:szCs w:val="24"/>
        </w:rPr>
        <w:t>k</w:t>
      </w:r>
      <w:r w:rsidRPr="00A9690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pr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upl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96906">
        <w:rPr>
          <w:rFonts w:ascii="Times New Roman" w:hAnsi="Times New Roman" w:cs="Times New Roman"/>
          <w:sz w:val="24"/>
          <w:szCs w:val="24"/>
        </w:rPr>
        <w:t>m</w:t>
      </w:r>
      <w:r w:rsidRPr="00A9690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potpis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96906">
        <w:rPr>
          <w:rFonts w:ascii="Times New Roman" w:hAnsi="Times New Roman" w:cs="Times New Roman"/>
          <w:sz w:val="24"/>
          <w:szCs w:val="24"/>
        </w:rPr>
        <w:t>ma</w:t>
      </w:r>
      <w:r w:rsidRPr="00A9690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po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96906">
        <w:rPr>
          <w:rFonts w:ascii="Times New Roman" w:hAnsi="Times New Roman" w:cs="Times New Roman"/>
          <w:sz w:val="24"/>
          <w:szCs w:val="24"/>
        </w:rPr>
        <w:t>rdom</w:t>
      </w:r>
      <w:r w:rsidRPr="00A9690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pos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96906">
        <w:rPr>
          <w:rFonts w:ascii="Times New Roman" w:hAnsi="Times New Roman" w:cs="Times New Roman"/>
          <w:sz w:val="24"/>
          <w:szCs w:val="24"/>
        </w:rPr>
        <w:t>oda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vc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os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a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z w:val="24"/>
          <w:szCs w:val="24"/>
        </w:rPr>
        <w:t>e</w:t>
      </w:r>
      <w:r w:rsidRPr="00A9690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u</w:t>
      </w:r>
      <w:r w:rsidRPr="00A9690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ev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2"/>
          <w:w w:val="99"/>
          <w:sz w:val="24"/>
          <w:szCs w:val="24"/>
        </w:rPr>
        <w:t>d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w w:val="99"/>
          <w:sz w:val="24"/>
          <w:szCs w:val="24"/>
        </w:rPr>
        <w:t>n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96906">
        <w:rPr>
          <w:rFonts w:ascii="Times New Roman" w:hAnsi="Times New Roman" w:cs="Times New Roman"/>
          <w:sz w:val="24"/>
          <w:szCs w:val="24"/>
        </w:rPr>
        <w:t>i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96906">
        <w:rPr>
          <w:rFonts w:ascii="Times New Roman" w:hAnsi="Times New Roman" w:cs="Times New Roman"/>
          <w:sz w:val="24"/>
          <w:szCs w:val="24"/>
        </w:rPr>
        <w:t>i</w:t>
      </w:r>
      <w:r w:rsidR="00A96906" w:rsidRPr="00A96906">
        <w:rPr>
          <w:rFonts w:ascii="Times New Roman" w:hAnsi="Times New Roman" w:cs="Times New Roman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S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96906">
        <w:rPr>
          <w:rFonts w:ascii="Times New Roman" w:hAnsi="Times New Roman" w:cs="Times New Roman"/>
          <w:sz w:val="24"/>
          <w:szCs w:val="24"/>
        </w:rPr>
        <w:t>ud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nts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96906">
        <w:rPr>
          <w:rFonts w:ascii="Times New Roman" w:hAnsi="Times New Roman" w:cs="Times New Roman"/>
          <w:sz w:val="24"/>
          <w:szCs w:val="24"/>
        </w:rPr>
        <w:t>e</w:t>
      </w:r>
      <w:r w:rsidRPr="00A9690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6906">
        <w:rPr>
          <w:rFonts w:ascii="Times New Roman" w:hAnsi="Times New Roman" w:cs="Times New Roman"/>
          <w:sz w:val="24"/>
          <w:szCs w:val="24"/>
        </w:rPr>
        <w:t>r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rad</w:t>
      </w:r>
      <w:r w:rsidRPr="00A969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96906">
        <w:rPr>
          <w:rFonts w:ascii="Times New Roman" w:hAnsi="Times New Roman" w:cs="Times New Roman"/>
          <w:sz w:val="24"/>
          <w:szCs w:val="24"/>
        </w:rPr>
        <w:t>.</w:t>
      </w:r>
    </w:p>
    <w:p w14:paraId="690D1E93" w14:textId="77777777" w:rsidR="00EA5437" w:rsidRPr="007015AA" w:rsidRDefault="00EA5437">
      <w:pPr>
        <w:spacing w:before="2" w:line="100" w:lineRule="exact"/>
        <w:rPr>
          <w:sz w:val="10"/>
          <w:szCs w:val="10"/>
          <w:lang w:val="hr-HR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6096"/>
        <w:gridCol w:w="1982"/>
      </w:tblGrid>
      <w:tr w:rsidR="00EA5437" w:rsidRPr="007015AA" w14:paraId="76CBFFCA" w14:textId="77777777">
        <w:trPr>
          <w:trHeight w:hRule="exact" w:val="350"/>
        </w:trPr>
        <w:tc>
          <w:tcPr>
            <w:tcW w:w="1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5ACFDC" w14:textId="77777777" w:rsidR="00EA5437" w:rsidRPr="007015AA" w:rsidRDefault="0092799C">
            <w:pPr>
              <w:spacing w:before="35"/>
              <w:ind w:left="203"/>
              <w:rPr>
                <w:lang w:val="hr-HR"/>
              </w:rPr>
            </w:pPr>
            <w:r w:rsidRPr="00DE2EBA">
              <w:rPr>
                <w:noProof/>
                <w:sz w:val="2"/>
                <w:szCs w:val="24"/>
                <w:lang w:val="hr-HR" w:eastAsia="hr-HR"/>
              </w:rPr>
              <w:drawing>
                <wp:inline distT="0" distB="0" distL="0" distR="0" wp14:anchorId="6919BED2" wp14:editId="1BBA5B47">
                  <wp:extent cx="715074" cy="612000"/>
                  <wp:effectExtent l="0" t="0" r="0" b="0"/>
                  <wp:docPr id="7" name="Picture 7" descr="Grb---FSD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rb---FSD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74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E4F853" w14:textId="77777777" w:rsidR="00EA5437" w:rsidRPr="007015AA" w:rsidRDefault="00EA5437">
            <w:pPr>
              <w:spacing w:before="2" w:line="180" w:lineRule="exact"/>
              <w:rPr>
                <w:sz w:val="18"/>
                <w:szCs w:val="18"/>
                <w:lang w:val="hr-HR"/>
              </w:rPr>
            </w:pPr>
          </w:p>
          <w:p w14:paraId="381753FB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71FD9720" w14:textId="77777777" w:rsidR="00EA5437" w:rsidRPr="007015AA" w:rsidRDefault="00617462">
            <w:pPr>
              <w:ind w:left="1355"/>
              <w:rPr>
                <w:sz w:val="24"/>
                <w:szCs w:val="24"/>
                <w:lang w:val="hr-HR"/>
              </w:rPr>
            </w:pPr>
            <w:r w:rsidRPr="007015AA">
              <w:rPr>
                <w:b/>
                <w:sz w:val="24"/>
                <w:szCs w:val="24"/>
                <w:lang w:val="hr-HR"/>
              </w:rPr>
              <w:t>DN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E</w:t>
            </w:r>
            <w:r w:rsidRPr="007015AA">
              <w:rPr>
                <w:b/>
                <w:sz w:val="24"/>
                <w:szCs w:val="24"/>
                <w:lang w:val="hr-HR"/>
              </w:rPr>
              <w:t>VNIK</w:t>
            </w:r>
            <w:r w:rsidRPr="007015AA">
              <w:rPr>
                <w:b/>
                <w:spacing w:val="-7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ST</w:t>
            </w:r>
            <w:r w:rsidRPr="007015AA">
              <w:rPr>
                <w:b/>
                <w:sz w:val="24"/>
                <w:szCs w:val="24"/>
                <w:lang w:val="hr-HR"/>
              </w:rPr>
              <w:t>RUČNE</w:t>
            </w:r>
            <w:r w:rsidRPr="007015AA">
              <w:rPr>
                <w:b/>
                <w:spacing w:val="-7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sz w:val="24"/>
                <w:szCs w:val="24"/>
                <w:lang w:val="hr-HR"/>
              </w:rPr>
              <w:t>PRA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KS</w:t>
            </w:r>
            <w:r w:rsidRPr="007015AA">
              <w:rPr>
                <w:b/>
                <w:sz w:val="24"/>
                <w:szCs w:val="24"/>
                <w:lang w:val="hr-HR"/>
              </w:rPr>
              <w:t>E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BA9C0" w14:textId="77777777" w:rsidR="00EA5437" w:rsidRPr="007015AA" w:rsidRDefault="00617462">
            <w:pPr>
              <w:spacing w:before="54"/>
              <w:ind w:left="102"/>
              <w:rPr>
                <w:lang w:val="hr-HR"/>
              </w:rPr>
            </w:pPr>
            <w:r w:rsidRPr="007015AA">
              <w:rPr>
                <w:b/>
                <w:spacing w:val="1"/>
                <w:lang w:val="hr-HR"/>
              </w:rPr>
              <w:t>O</w:t>
            </w:r>
            <w:r w:rsidRPr="007015AA">
              <w:rPr>
                <w:b/>
                <w:lang w:val="hr-HR"/>
              </w:rPr>
              <w:t>B</w:t>
            </w:r>
            <w:r w:rsidRPr="007015AA">
              <w:rPr>
                <w:b/>
                <w:spacing w:val="-3"/>
                <w:lang w:val="hr-HR"/>
              </w:rPr>
              <w:t xml:space="preserve"> </w:t>
            </w:r>
            <w:r w:rsidRPr="007015AA">
              <w:rPr>
                <w:b/>
                <w:spacing w:val="1"/>
                <w:lang w:val="hr-HR"/>
              </w:rPr>
              <w:t>F</w:t>
            </w:r>
            <w:r w:rsidRPr="007015AA">
              <w:rPr>
                <w:b/>
                <w:lang w:val="hr-HR"/>
              </w:rPr>
              <w:t>ŠDT</w:t>
            </w:r>
            <w:r w:rsidRPr="007015AA">
              <w:rPr>
                <w:b/>
                <w:spacing w:val="-5"/>
                <w:lang w:val="hr-HR"/>
              </w:rPr>
              <w:t xml:space="preserve"> </w:t>
            </w:r>
            <w:r w:rsidRPr="007015AA">
              <w:rPr>
                <w:b/>
                <w:lang w:val="hr-HR"/>
              </w:rPr>
              <w:t>SP</w:t>
            </w:r>
            <w:r w:rsidRPr="007015AA">
              <w:rPr>
                <w:b/>
                <w:spacing w:val="-1"/>
                <w:lang w:val="hr-HR"/>
              </w:rPr>
              <w:t xml:space="preserve"> </w:t>
            </w:r>
            <w:r w:rsidRPr="007015AA">
              <w:rPr>
                <w:b/>
                <w:spacing w:val="1"/>
                <w:lang w:val="hr-HR"/>
              </w:rPr>
              <w:t>0</w:t>
            </w:r>
            <w:r w:rsidRPr="007015AA">
              <w:rPr>
                <w:b/>
                <w:lang w:val="hr-HR"/>
              </w:rPr>
              <w:t>1</w:t>
            </w:r>
          </w:p>
        </w:tc>
      </w:tr>
      <w:tr w:rsidR="00EA5437" w:rsidRPr="007015AA" w14:paraId="6D73CB23" w14:textId="77777777">
        <w:trPr>
          <w:trHeight w:hRule="exact" w:val="350"/>
        </w:trPr>
        <w:tc>
          <w:tcPr>
            <w:tcW w:w="1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20EECF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60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762995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5FD51" w14:textId="77777777" w:rsidR="00EA5437" w:rsidRPr="007015AA" w:rsidRDefault="00617462">
            <w:pPr>
              <w:spacing w:before="54"/>
              <w:ind w:left="102"/>
              <w:rPr>
                <w:lang w:val="hr-HR"/>
              </w:rPr>
            </w:pPr>
            <w:r w:rsidRPr="007015AA">
              <w:rPr>
                <w:spacing w:val="-1"/>
                <w:lang w:val="hr-HR"/>
              </w:rPr>
              <w:t>R</w:t>
            </w:r>
            <w:r w:rsidRPr="007015AA">
              <w:rPr>
                <w:lang w:val="hr-HR"/>
              </w:rPr>
              <w:t>e</w:t>
            </w:r>
            <w:r w:rsidRPr="007015AA">
              <w:rPr>
                <w:spacing w:val="1"/>
                <w:lang w:val="hr-HR"/>
              </w:rPr>
              <w:t>v</w:t>
            </w:r>
            <w:r w:rsidRPr="007015AA">
              <w:rPr>
                <w:lang w:val="hr-HR"/>
              </w:rPr>
              <w:t>izija:</w:t>
            </w:r>
            <w:r w:rsidRPr="007015AA">
              <w:rPr>
                <w:spacing w:val="-7"/>
                <w:lang w:val="hr-HR"/>
              </w:rPr>
              <w:t xml:space="preserve"> </w:t>
            </w:r>
            <w:r w:rsidRPr="007015AA">
              <w:rPr>
                <w:lang w:val="hr-HR"/>
              </w:rPr>
              <w:t>1</w:t>
            </w:r>
          </w:p>
        </w:tc>
      </w:tr>
      <w:tr w:rsidR="00EA5437" w:rsidRPr="007015AA" w14:paraId="08A81CA4" w14:textId="77777777">
        <w:trPr>
          <w:trHeight w:hRule="exact" w:val="350"/>
        </w:trPr>
        <w:tc>
          <w:tcPr>
            <w:tcW w:w="1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4FF32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60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CFD9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87187" w14:textId="77777777" w:rsidR="00EA5437" w:rsidRPr="007015AA" w:rsidRDefault="00617462">
            <w:pPr>
              <w:spacing w:before="54"/>
              <w:ind w:left="102"/>
              <w:rPr>
                <w:lang w:val="hr-HR"/>
              </w:rPr>
            </w:pPr>
            <w:r w:rsidRPr="007015AA">
              <w:rPr>
                <w:lang w:val="hr-HR"/>
              </w:rPr>
              <w:t>Dat</w:t>
            </w:r>
            <w:r w:rsidRPr="007015AA">
              <w:rPr>
                <w:spacing w:val="1"/>
                <w:lang w:val="hr-HR"/>
              </w:rPr>
              <w:t>um</w:t>
            </w:r>
            <w:r w:rsidRPr="007015AA">
              <w:rPr>
                <w:lang w:val="hr-HR"/>
              </w:rPr>
              <w:t>:</w:t>
            </w:r>
            <w:r w:rsidRPr="007015AA">
              <w:rPr>
                <w:spacing w:val="-6"/>
                <w:lang w:val="hr-HR"/>
              </w:rPr>
              <w:t xml:space="preserve"> </w:t>
            </w:r>
            <w:r w:rsidRPr="007015AA">
              <w:rPr>
                <w:spacing w:val="1"/>
                <w:lang w:val="hr-HR"/>
              </w:rPr>
              <w:t>14.</w:t>
            </w:r>
            <w:r w:rsidRPr="007015AA">
              <w:rPr>
                <w:spacing w:val="-1"/>
                <w:lang w:val="hr-HR"/>
              </w:rPr>
              <w:t>0</w:t>
            </w:r>
            <w:r w:rsidRPr="007015AA">
              <w:rPr>
                <w:spacing w:val="1"/>
                <w:lang w:val="hr-HR"/>
              </w:rPr>
              <w:t>7.2</w:t>
            </w:r>
            <w:r w:rsidRPr="007015AA">
              <w:rPr>
                <w:spacing w:val="-1"/>
                <w:lang w:val="hr-HR"/>
              </w:rPr>
              <w:t>0</w:t>
            </w:r>
            <w:r w:rsidRPr="007015AA">
              <w:rPr>
                <w:spacing w:val="1"/>
                <w:lang w:val="hr-HR"/>
              </w:rPr>
              <w:t>23</w:t>
            </w:r>
            <w:r w:rsidRPr="007015AA">
              <w:rPr>
                <w:lang w:val="hr-HR"/>
              </w:rPr>
              <w:t>.</w:t>
            </w:r>
          </w:p>
        </w:tc>
      </w:tr>
    </w:tbl>
    <w:p w14:paraId="345F75D4" w14:textId="77777777" w:rsidR="00EA5437" w:rsidRPr="007015AA" w:rsidRDefault="00EA5437">
      <w:pPr>
        <w:spacing w:line="200" w:lineRule="exact"/>
        <w:rPr>
          <w:lang w:val="hr-HR"/>
        </w:rPr>
      </w:pPr>
    </w:p>
    <w:p w14:paraId="4D380CF9" w14:textId="77777777" w:rsidR="00EA5437" w:rsidRPr="007015AA" w:rsidRDefault="00EA5437">
      <w:pPr>
        <w:spacing w:line="200" w:lineRule="exact"/>
        <w:rPr>
          <w:lang w:val="hr-HR"/>
        </w:rPr>
      </w:pPr>
    </w:p>
    <w:p w14:paraId="7A5686D1" w14:textId="77777777" w:rsidR="00EA5437" w:rsidRPr="007015AA" w:rsidRDefault="00EA5437">
      <w:pPr>
        <w:spacing w:line="200" w:lineRule="exact"/>
        <w:rPr>
          <w:lang w:val="hr-HR"/>
        </w:rPr>
      </w:pPr>
    </w:p>
    <w:p w14:paraId="647F0260" w14:textId="77777777" w:rsidR="00EA5437" w:rsidRPr="007015AA" w:rsidRDefault="00EA5437">
      <w:pPr>
        <w:spacing w:line="200" w:lineRule="exact"/>
        <w:rPr>
          <w:lang w:val="hr-HR"/>
        </w:rPr>
      </w:pPr>
    </w:p>
    <w:p w14:paraId="778AFFDA" w14:textId="77777777" w:rsidR="00EA5437" w:rsidRPr="007015AA" w:rsidRDefault="00EA5437">
      <w:pPr>
        <w:spacing w:line="200" w:lineRule="exact"/>
        <w:rPr>
          <w:lang w:val="hr-HR"/>
        </w:rPr>
      </w:pPr>
    </w:p>
    <w:p w14:paraId="2A864C60" w14:textId="77777777" w:rsidR="00EA5437" w:rsidRPr="007015AA" w:rsidRDefault="00EA5437">
      <w:pPr>
        <w:spacing w:line="200" w:lineRule="exact"/>
        <w:rPr>
          <w:lang w:val="hr-HR"/>
        </w:rPr>
      </w:pPr>
    </w:p>
    <w:p w14:paraId="7D2CD437" w14:textId="77777777" w:rsidR="00EA5437" w:rsidRPr="007015AA" w:rsidRDefault="00EA5437">
      <w:pPr>
        <w:spacing w:line="200" w:lineRule="exact"/>
        <w:rPr>
          <w:lang w:val="hr-HR"/>
        </w:rPr>
      </w:pPr>
    </w:p>
    <w:p w14:paraId="3BD63DEA" w14:textId="77777777" w:rsidR="00EA5437" w:rsidRPr="007015AA" w:rsidRDefault="00EA5437">
      <w:pPr>
        <w:spacing w:line="200" w:lineRule="exact"/>
        <w:rPr>
          <w:lang w:val="hr-HR"/>
        </w:rPr>
      </w:pPr>
    </w:p>
    <w:p w14:paraId="2511FE45" w14:textId="77777777" w:rsidR="00EA5437" w:rsidRPr="007015AA" w:rsidRDefault="00EA5437">
      <w:pPr>
        <w:spacing w:line="200" w:lineRule="exact"/>
        <w:rPr>
          <w:lang w:val="hr-HR"/>
        </w:rPr>
      </w:pPr>
    </w:p>
    <w:p w14:paraId="3E5462C0" w14:textId="77777777" w:rsidR="00EA5437" w:rsidRPr="007015AA" w:rsidRDefault="00EA5437">
      <w:pPr>
        <w:spacing w:line="200" w:lineRule="exact"/>
        <w:rPr>
          <w:lang w:val="hr-HR"/>
        </w:rPr>
      </w:pPr>
    </w:p>
    <w:p w14:paraId="465D36BE" w14:textId="77777777" w:rsidR="00EA5437" w:rsidRPr="007015AA" w:rsidRDefault="00EA5437">
      <w:pPr>
        <w:spacing w:before="1" w:line="200" w:lineRule="exact"/>
        <w:rPr>
          <w:lang w:val="hr-HR"/>
        </w:rPr>
      </w:pPr>
    </w:p>
    <w:p w14:paraId="0109EC72" w14:textId="77777777" w:rsidR="00EA5437" w:rsidRPr="007015AA" w:rsidRDefault="00617462">
      <w:pPr>
        <w:spacing w:before="9"/>
        <w:ind w:right="813"/>
        <w:jc w:val="right"/>
        <w:rPr>
          <w:sz w:val="40"/>
          <w:szCs w:val="40"/>
          <w:lang w:val="hr-HR"/>
        </w:rPr>
      </w:pPr>
      <w:r w:rsidRPr="007015AA">
        <w:rPr>
          <w:b/>
          <w:spacing w:val="1"/>
          <w:sz w:val="40"/>
          <w:szCs w:val="40"/>
          <w:lang w:val="hr-HR"/>
        </w:rPr>
        <w:t>DN</w:t>
      </w:r>
      <w:r w:rsidRPr="007015AA">
        <w:rPr>
          <w:b/>
          <w:spacing w:val="-3"/>
          <w:sz w:val="40"/>
          <w:szCs w:val="40"/>
          <w:lang w:val="hr-HR"/>
        </w:rPr>
        <w:t>E</w:t>
      </w:r>
      <w:r w:rsidRPr="007015AA">
        <w:rPr>
          <w:b/>
          <w:spacing w:val="1"/>
          <w:sz w:val="40"/>
          <w:szCs w:val="40"/>
          <w:lang w:val="hr-HR"/>
        </w:rPr>
        <w:t>VN</w:t>
      </w:r>
      <w:r w:rsidRPr="007015AA">
        <w:rPr>
          <w:b/>
          <w:spacing w:val="-2"/>
          <w:sz w:val="40"/>
          <w:szCs w:val="40"/>
          <w:lang w:val="hr-HR"/>
        </w:rPr>
        <w:t>I</w:t>
      </w:r>
      <w:r w:rsidRPr="007015AA">
        <w:rPr>
          <w:b/>
          <w:sz w:val="40"/>
          <w:szCs w:val="40"/>
          <w:lang w:val="hr-HR"/>
        </w:rPr>
        <w:t>K</w:t>
      </w:r>
      <w:r w:rsidRPr="007015AA">
        <w:rPr>
          <w:b/>
          <w:spacing w:val="1"/>
          <w:sz w:val="40"/>
          <w:szCs w:val="40"/>
          <w:lang w:val="hr-HR"/>
        </w:rPr>
        <w:t xml:space="preserve"> </w:t>
      </w:r>
      <w:r w:rsidRPr="007015AA">
        <w:rPr>
          <w:b/>
          <w:spacing w:val="-2"/>
          <w:sz w:val="40"/>
          <w:szCs w:val="40"/>
          <w:lang w:val="hr-HR"/>
        </w:rPr>
        <w:t>S</w:t>
      </w:r>
      <w:r w:rsidRPr="007015AA">
        <w:rPr>
          <w:b/>
          <w:spacing w:val="-1"/>
          <w:sz w:val="40"/>
          <w:szCs w:val="40"/>
          <w:lang w:val="hr-HR"/>
        </w:rPr>
        <w:t>T</w:t>
      </w:r>
      <w:r w:rsidRPr="007015AA">
        <w:rPr>
          <w:b/>
          <w:spacing w:val="1"/>
          <w:sz w:val="40"/>
          <w:szCs w:val="40"/>
          <w:lang w:val="hr-HR"/>
        </w:rPr>
        <w:t>R</w:t>
      </w:r>
      <w:r w:rsidRPr="007015AA">
        <w:rPr>
          <w:b/>
          <w:spacing w:val="-1"/>
          <w:sz w:val="40"/>
          <w:szCs w:val="40"/>
          <w:lang w:val="hr-HR"/>
        </w:rPr>
        <w:t>U</w:t>
      </w:r>
      <w:r w:rsidRPr="007015AA">
        <w:rPr>
          <w:b/>
          <w:spacing w:val="1"/>
          <w:sz w:val="40"/>
          <w:szCs w:val="40"/>
          <w:lang w:val="hr-HR"/>
        </w:rPr>
        <w:t>ČN</w:t>
      </w:r>
      <w:r w:rsidRPr="007015AA">
        <w:rPr>
          <w:b/>
          <w:sz w:val="40"/>
          <w:szCs w:val="40"/>
          <w:lang w:val="hr-HR"/>
        </w:rPr>
        <w:t>E</w:t>
      </w:r>
      <w:r w:rsidRPr="007015AA">
        <w:rPr>
          <w:b/>
          <w:spacing w:val="-2"/>
          <w:sz w:val="40"/>
          <w:szCs w:val="40"/>
          <w:lang w:val="hr-HR"/>
        </w:rPr>
        <w:t xml:space="preserve"> </w:t>
      </w:r>
      <w:r w:rsidRPr="007015AA">
        <w:rPr>
          <w:b/>
          <w:sz w:val="40"/>
          <w:szCs w:val="40"/>
          <w:lang w:val="hr-HR"/>
        </w:rPr>
        <w:t>P</w:t>
      </w:r>
      <w:r w:rsidRPr="007015AA">
        <w:rPr>
          <w:b/>
          <w:spacing w:val="-1"/>
          <w:sz w:val="40"/>
          <w:szCs w:val="40"/>
          <w:lang w:val="hr-HR"/>
        </w:rPr>
        <w:t>R</w:t>
      </w:r>
      <w:r w:rsidRPr="007015AA">
        <w:rPr>
          <w:b/>
          <w:spacing w:val="1"/>
          <w:sz w:val="40"/>
          <w:szCs w:val="40"/>
          <w:lang w:val="hr-HR"/>
        </w:rPr>
        <w:t>A</w:t>
      </w:r>
      <w:r w:rsidRPr="007015AA">
        <w:rPr>
          <w:b/>
          <w:sz w:val="40"/>
          <w:szCs w:val="40"/>
          <w:lang w:val="hr-HR"/>
        </w:rPr>
        <w:t>KSE</w:t>
      </w:r>
    </w:p>
    <w:p w14:paraId="74C08796" w14:textId="77777777" w:rsidR="00EA5437" w:rsidRPr="007015AA" w:rsidRDefault="00EA5437">
      <w:pPr>
        <w:spacing w:before="3" w:line="180" w:lineRule="exact"/>
        <w:rPr>
          <w:sz w:val="19"/>
          <w:szCs w:val="19"/>
          <w:lang w:val="hr-HR"/>
        </w:rPr>
      </w:pPr>
    </w:p>
    <w:p w14:paraId="191E6BD9" w14:textId="77777777" w:rsidR="00EA5437" w:rsidRPr="007015AA" w:rsidRDefault="00EA5437">
      <w:pPr>
        <w:spacing w:line="200" w:lineRule="exact"/>
        <w:rPr>
          <w:lang w:val="hr-HR"/>
        </w:rPr>
      </w:pPr>
    </w:p>
    <w:p w14:paraId="3F1C277E" w14:textId="77777777" w:rsidR="00EA5437" w:rsidRPr="007015AA" w:rsidRDefault="00617462">
      <w:pPr>
        <w:ind w:right="818"/>
        <w:jc w:val="right"/>
        <w:rPr>
          <w:sz w:val="24"/>
          <w:szCs w:val="24"/>
          <w:lang w:val="hr-HR"/>
        </w:rPr>
      </w:pPr>
      <w:r w:rsidRPr="007015AA">
        <w:rPr>
          <w:b/>
          <w:sz w:val="24"/>
          <w:szCs w:val="24"/>
          <w:lang w:val="hr-HR"/>
        </w:rPr>
        <w:t>I</w:t>
      </w:r>
      <w:r w:rsidRPr="007015AA">
        <w:rPr>
          <w:b/>
          <w:spacing w:val="2"/>
          <w:sz w:val="24"/>
          <w:szCs w:val="24"/>
          <w:lang w:val="hr-HR"/>
        </w:rPr>
        <w:t>m</w:t>
      </w:r>
      <w:r w:rsidRPr="007015AA">
        <w:rPr>
          <w:b/>
          <w:sz w:val="24"/>
          <w:szCs w:val="24"/>
          <w:lang w:val="hr-HR"/>
        </w:rPr>
        <w:t>e</w:t>
      </w:r>
      <w:r w:rsidRPr="007015AA">
        <w:rPr>
          <w:b/>
          <w:spacing w:val="-4"/>
          <w:sz w:val="24"/>
          <w:szCs w:val="24"/>
          <w:lang w:val="hr-HR"/>
        </w:rPr>
        <w:t xml:space="preserve"> </w:t>
      </w:r>
      <w:r w:rsidRPr="007015AA">
        <w:rPr>
          <w:b/>
          <w:sz w:val="24"/>
          <w:szCs w:val="24"/>
          <w:lang w:val="hr-HR"/>
        </w:rPr>
        <w:t xml:space="preserve">i </w:t>
      </w:r>
      <w:r w:rsidRPr="007015AA">
        <w:rPr>
          <w:b/>
          <w:spacing w:val="1"/>
          <w:sz w:val="24"/>
          <w:szCs w:val="24"/>
          <w:lang w:val="hr-HR"/>
        </w:rPr>
        <w:t>p</w:t>
      </w:r>
      <w:r w:rsidRPr="007015AA">
        <w:rPr>
          <w:b/>
          <w:spacing w:val="-1"/>
          <w:sz w:val="24"/>
          <w:szCs w:val="24"/>
          <w:lang w:val="hr-HR"/>
        </w:rPr>
        <w:t>rez</w:t>
      </w:r>
      <w:r w:rsidRPr="007015AA">
        <w:rPr>
          <w:b/>
          <w:spacing w:val="1"/>
          <w:sz w:val="24"/>
          <w:szCs w:val="24"/>
          <w:lang w:val="hr-HR"/>
        </w:rPr>
        <w:t>i</w:t>
      </w:r>
      <w:r w:rsidRPr="007015AA">
        <w:rPr>
          <w:b/>
          <w:spacing w:val="2"/>
          <w:sz w:val="24"/>
          <w:szCs w:val="24"/>
          <w:lang w:val="hr-HR"/>
        </w:rPr>
        <w:t>m</w:t>
      </w:r>
      <w:r w:rsidRPr="007015AA">
        <w:rPr>
          <w:b/>
          <w:sz w:val="24"/>
          <w:szCs w:val="24"/>
          <w:lang w:val="hr-HR"/>
        </w:rPr>
        <w:t>e</w:t>
      </w:r>
      <w:r w:rsidRPr="007015AA">
        <w:rPr>
          <w:b/>
          <w:spacing w:val="-4"/>
          <w:sz w:val="24"/>
          <w:szCs w:val="24"/>
          <w:lang w:val="hr-HR"/>
        </w:rPr>
        <w:t xml:space="preserve"> </w:t>
      </w:r>
      <w:r w:rsidRPr="007015AA">
        <w:rPr>
          <w:b/>
          <w:w w:val="99"/>
          <w:sz w:val="24"/>
          <w:szCs w:val="24"/>
          <w:lang w:val="hr-HR"/>
        </w:rPr>
        <w:t>s</w:t>
      </w:r>
      <w:r w:rsidRPr="007015AA">
        <w:rPr>
          <w:b/>
          <w:spacing w:val="-1"/>
          <w:w w:val="99"/>
          <w:sz w:val="24"/>
          <w:szCs w:val="24"/>
          <w:lang w:val="hr-HR"/>
        </w:rPr>
        <w:t>t</w:t>
      </w:r>
      <w:r w:rsidRPr="007015AA">
        <w:rPr>
          <w:b/>
          <w:spacing w:val="1"/>
          <w:w w:val="99"/>
          <w:sz w:val="24"/>
          <w:szCs w:val="24"/>
          <w:lang w:val="hr-HR"/>
        </w:rPr>
        <w:t>ud</w:t>
      </w:r>
      <w:r w:rsidRPr="007015AA">
        <w:rPr>
          <w:b/>
          <w:spacing w:val="-1"/>
          <w:sz w:val="24"/>
          <w:szCs w:val="24"/>
          <w:lang w:val="hr-HR"/>
        </w:rPr>
        <w:t>e</w:t>
      </w:r>
      <w:r w:rsidRPr="007015AA">
        <w:rPr>
          <w:b/>
          <w:spacing w:val="1"/>
          <w:w w:val="99"/>
          <w:sz w:val="24"/>
          <w:szCs w:val="24"/>
          <w:lang w:val="hr-HR"/>
        </w:rPr>
        <w:t>n</w:t>
      </w:r>
      <w:r w:rsidRPr="007015AA">
        <w:rPr>
          <w:b/>
          <w:spacing w:val="-1"/>
          <w:w w:val="99"/>
          <w:sz w:val="24"/>
          <w:szCs w:val="24"/>
          <w:lang w:val="hr-HR"/>
        </w:rPr>
        <w:t>t</w:t>
      </w:r>
      <w:r w:rsidRPr="007015AA">
        <w:rPr>
          <w:b/>
          <w:w w:val="99"/>
          <w:sz w:val="24"/>
          <w:szCs w:val="24"/>
          <w:lang w:val="hr-HR"/>
        </w:rPr>
        <w:t>a</w:t>
      </w:r>
      <w:r w:rsidRPr="007015AA">
        <w:rPr>
          <w:b/>
          <w:spacing w:val="-2"/>
          <w:sz w:val="24"/>
          <w:szCs w:val="24"/>
          <w:lang w:val="hr-HR"/>
        </w:rPr>
        <w:t>/</w:t>
      </w:r>
      <w:r w:rsidRPr="007015AA">
        <w:rPr>
          <w:b/>
          <w:spacing w:val="1"/>
          <w:sz w:val="24"/>
          <w:szCs w:val="24"/>
          <w:lang w:val="hr-HR"/>
        </w:rPr>
        <w:t>i</w:t>
      </w:r>
      <w:r w:rsidRPr="007015AA">
        <w:rPr>
          <w:b/>
          <w:spacing w:val="-1"/>
          <w:sz w:val="24"/>
          <w:szCs w:val="24"/>
          <w:lang w:val="hr-HR"/>
        </w:rPr>
        <w:t>c</w:t>
      </w:r>
      <w:r w:rsidRPr="007015AA">
        <w:rPr>
          <w:b/>
          <w:sz w:val="24"/>
          <w:szCs w:val="24"/>
          <w:lang w:val="hr-HR"/>
        </w:rPr>
        <w:t>e</w:t>
      </w:r>
    </w:p>
    <w:p w14:paraId="3623E770" w14:textId="77777777" w:rsidR="00EA5437" w:rsidRPr="007015AA" w:rsidRDefault="00EA5437">
      <w:pPr>
        <w:spacing w:before="3" w:line="120" w:lineRule="exact"/>
        <w:rPr>
          <w:sz w:val="13"/>
          <w:szCs w:val="13"/>
          <w:lang w:val="hr-HR"/>
        </w:rPr>
      </w:pPr>
    </w:p>
    <w:p w14:paraId="1A728549" w14:textId="77777777" w:rsidR="00EA5437" w:rsidRPr="007015AA" w:rsidRDefault="00EA5437">
      <w:pPr>
        <w:spacing w:line="200" w:lineRule="exact"/>
        <w:rPr>
          <w:lang w:val="hr-HR"/>
        </w:rPr>
      </w:pPr>
    </w:p>
    <w:p w14:paraId="367013F1" w14:textId="77777777" w:rsidR="00EA5437" w:rsidRPr="007015AA" w:rsidRDefault="00EA5437">
      <w:pPr>
        <w:spacing w:line="200" w:lineRule="exact"/>
        <w:rPr>
          <w:lang w:val="hr-HR"/>
        </w:rPr>
      </w:pPr>
    </w:p>
    <w:p w14:paraId="04B9D6E7" w14:textId="77777777" w:rsidR="00EA5437" w:rsidRPr="007015AA" w:rsidRDefault="00EA5437">
      <w:pPr>
        <w:spacing w:line="200" w:lineRule="exact"/>
        <w:rPr>
          <w:lang w:val="hr-HR"/>
        </w:rPr>
      </w:pPr>
    </w:p>
    <w:p w14:paraId="687600EE" w14:textId="77777777" w:rsidR="00EA5437" w:rsidRPr="007015AA" w:rsidRDefault="00617462">
      <w:pPr>
        <w:spacing w:line="300" w:lineRule="exact"/>
        <w:ind w:right="814"/>
        <w:jc w:val="right"/>
        <w:rPr>
          <w:sz w:val="28"/>
          <w:szCs w:val="28"/>
          <w:lang w:val="hr-HR"/>
        </w:rPr>
      </w:pPr>
      <w:r w:rsidRPr="007015AA">
        <w:rPr>
          <w:b/>
          <w:position w:val="-1"/>
          <w:sz w:val="28"/>
          <w:szCs w:val="28"/>
          <w:lang w:val="hr-HR"/>
        </w:rPr>
        <w:t>S</w:t>
      </w:r>
      <w:r w:rsidRPr="007015AA">
        <w:rPr>
          <w:b/>
          <w:spacing w:val="-1"/>
          <w:position w:val="-1"/>
          <w:sz w:val="28"/>
          <w:szCs w:val="28"/>
          <w:lang w:val="hr-HR"/>
        </w:rPr>
        <w:t>A</w:t>
      </w:r>
      <w:r w:rsidRPr="007015AA">
        <w:rPr>
          <w:b/>
          <w:spacing w:val="1"/>
          <w:position w:val="-1"/>
          <w:sz w:val="28"/>
          <w:szCs w:val="28"/>
          <w:lang w:val="hr-HR"/>
        </w:rPr>
        <w:t>D</w:t>
      </w:r>
      <w:r w:rsidRPr="007015AA">
        <w:rPr>
          <w:b/>
          <w:spacing w:val="-1"/>
          <w:position w:val="-1"/>
          <w:sz w:val="28"/>
          <w:szCs w:val="28"/>
          <w:lang w:val="hr-HR"/>
        </w:rPr>
        <w:t>R</w:t>
      </w:r>
      <w:r w:rsidRPr="007015AA">
        <w:rPr>
          <w:b/>
          <w:position w:val="-1"/>
          <w:sz w:val="28"/>
          <w:szCs w:val="28"/>
          <w:lang w:val="hr-HR"/>
        </w:rPr>
        <w:t>Ž</w:t>
      </w:r>
      <w:r w:rsidRPr="007015AA">
        <w:rPr>
          <w:b/>
          <w:spacing w:val="-1"/>
          <w:position w:val="-1"/>
          <w:sz w:val="28"/>
          <w:szCs w:val="28"/>
          <w:lang w:val="hr-HR"/>
        </w:rPr>
        <w:t>A</w:t>
      </w:r>
      <w:r w:rsidRPr="007015AA">
        <w:rPr>
          <w:b/>
          <w:spacing w:val="1"/>
          <w:position w:val="-1"/>
          <w:sz w:val="28"/>
          <w:szCs w:val="28"/>
          <w:lang w:val="hr-HR"/>
        </w:rPr>
        <w:t>J</w:t>
      </w:r>
      <w:r w:rsidRPr="007015AA">
        <w:rPr>
          <w:b/>
          <w:position w:val="-1"/>
          <w:sz w:val="28"/>
          <w:szCs w:val="28"/>
          <w:lang w:val="hr-HR"/>
        </w:rPr>
        <w:t>:</w:t>
      </w:r>
    </w:p>
    <w:p w14:paraId="120EA054" w14:textId="77777777" w:rsidR="00EA5437" w:rsidRPr="007015AA" w:rsidRDefault="00EA5437">
      <w:pPr>
        <w:spacing w:line="200" w:lineRule="exact"/>
        <w:rPr>
          <w:lang w:val="hr-HR"/>
        </w:rPr>
      </w:pPr>
    </w:p>
    <w:p w14:paraId="56295F47" w14:textId="77777777" w:rsidR="00EA5437" w:rsidRPr="007015AA" w:rsidRDefault="00EA5437">
      <w:pPr>
        <w:spacing w:before="16" w:line="200" w:lineRule="exact"/>
        <w:rPr>
          <w:lang w:val="hr-HR"/>
        </w:rPr>
      </w:pPr>
    </w:p>
    <w:p w14:paraId="0C38F971" w14:textId="77777777" w:rsidR="00EA5437" w:rsidRPr="00A96906" w:rsidRDefault="00617462" w:rsidP="00A96906">
      <w:pPr>
        <w:pStyle w:val="ListParagraph"/>
        <w:numPr>
          <w:ilvl w:val="0"/>
          <w:numId w:val="6"/>
        </w:numPr>
        <w:spacing w:before="30"/>
        <w:ind w:right="818"/>
        <w:jc w:val="right"/>
        <w:rPr>
          <w:sz w:val="24"/>
          <w:szCs w:val="24"/>
        </w:rPr>
      </w:pPr>
      <w:r w:rsidRPr="00A96906">
        <w:rPr>
          <w:sz w:val="24"/>
          <w:szCs w:val="24"/>
        </w:rPr>
        <w:t>pod</w:t>
      </w:r>
      <w:r w:rsidRPr="00A96906">
        <w:rPr>
          <w:spacing w:val="-1"/>
          <w:sz w:val="24"/>
          <w:szCs w:val="24"/>
        </w:rPr>
        <w:t>ac</w:t>
      </w:r>
      <w:r w:rsidRPr="00A96906">
        <w:rPr>
          <w:sz w:val="24"/>
          <w:szCs w:val="24"/>
        </w:rPr>
        <w:t>i</w:t>
      </w:r>
      <w:r w:rsidRPr="00A96906">
        <w:rPr>
          <w:spacing w:val="-4"/>
          <w:sz w:val="24"/>
          <w:szCs w:val="24"/>
        </w:rPr>
        <w:t xml:space="preserve"> </w:t>
      </w:r>
      <w:r w:rsidRPr="00A96906">
        <w:rPr>
          <w:sz w:val="24"/>
          <w:szCs w:val="24"/>
        </w:rPr>
        <w:t>o</w:t>
      </w:r>
      <w:r w:rsidRPr="00A96906">
        <w:rPr>
          <w:spacing w:val="-1"/>
          <w:sz w:val="24"/>
          <w:szCs w:val="24"/>
        </w:rPr>
        <w:t xml:space="preserve"> </w:t>
      </w:r>
      <w:r w:rsidRPr="00A96906">
        <w:rPr>
          <w:sz w:val="24"/>
          <w:szCs w:val="24"/>
        </w:rPr>
        <w:t>s</w:t>
      </w:r>
      <w:r w:rsidRPr="00A96906">
        <w:rPr>
          <w:spacing w:val="1"/>
          <w:sz w:val="24"/>
          <w:szCs w:val="24"/>
        </w:rPr>
        <w:t>t</w:t>
      </w:r>
      <w:r w:rsidRPr="00A96906">
        <w:rPr>
          <w:sz w:val="24"/>
          <w:szCs w:val="24"/>
        </w:rPr>
        <w:t>ud</w:t>
      </w:r>
      <w:r w:rsidRPr="00A96906">
        <w:rPr>
          <w:spacing w:val="-1"/>
          <w:sz w:val="24"/>
          <w:szCs w:val="24"/>
        </w:rPr>
        <w:t>e</w:t>
      </w:r>
      <w:r w:rsidRPr="00A96906">
        <w:rPr>
          <w:sz w:val="24"/>
          <w:szCs w:val="24"/>
        </w:rPr>
        <w:t>n</w:t>
      </w:r>
      <w:r w:rsidRPr="00A96906">
        <w:rPr>
          <w:spacing w:val="1"/>
          <w:sz w:val="24"/>
          <w:szCs w:val="24"/>
        </w:rPr>
        <w:t>t</w:t>
      </w:r>
      <w:r w:rsidRPr="00A96906">
        <w:rPr>
          <w:sz w:val="24"/>
          <w:szCs w:val="24"/>
        </w:rPr>
        <w:t>u,</w:t>
      </w:r>
      <w:r w:rsidRPr="00A96906">
        <w:rPr>
          <w:spacing w:val="-6"/>
          <w:sz w:val="24"/>
          <w:szCs w:val="24"/>
        </w:rPr>
        <w:t xml:space="preserve"> </w:t>
      </w:r>
      <w:r w:rsidRPr="00A96906">
        <w:rPr>
          <w:sz w:val="24"/>
          <w:szCs w:val="24"/>
        </w:rPr>
        <w:t>vod</w:t>
      </w:r>
      <w:r w:rsidRPr="00A96906">
        <w:rPr>
          <w:spacing w:val="1"/>
          <w:sz w:val="24"/>
          <w:szCs w:val="24"/>
        </w:rPr>
        <w:t>it</w:t>
      </w:r>
      <w:r w:rsidRPr="00A96906">
        <w:rPr>
          <w:spacing w:val="-1"/>
          <w:sz w:val="24"/>
          <w:szCs w:val="24"/>
        </w:rPr>
        <w:t>e</w:t>
      </w:r>
      <w:r w:rsidRPr="00A96906">
        <w:rPr>
          <w:sz w:val="24"/>
          <w:szCs w:val="24"/>
        </w:rPr>
        <w:t>l</w:t>
      </w:r>
      <w:r w:rsidRPr="00A96906">
        <w:rPr>
          <w:spacing w:val="1"/>
          <w:sz w:val="24"/>
          <w:szCs w:val="24"/>
        </w:rPr>
        <w:t>j</w:t>
      </w:r>
      <w:r w:rsidRPr="00A96906">
        <w:rPr>
          <w:sz w:val="24"/>
          <w:szCs w:val="24"/>
        </w:rPr>
        <w:t>u</w:t>
      </w:r>
      <w:r w:rsidRPr="00A96906">
        <w:rPr>
          <w:spacing w:val="-5"/>
          <w:sz w:val="24"/>
          <w:szCs w:val="24"/>
        </w:rPr>
        <w:t xml:space="preserve"> </w:t>
      </w:r>
      <w:r w:rsidRPr="00A96906">
        <w:rPr>
          <w:sz w:val="24"/>
          <w:szCs w:val="24"/>
        </w:rPr>
        <w:t>s</w:t>
      </w:r>
      <w:r w:rsidRPr="00A96906">
        <w:rPr>
          <w:spacing w:val="1"/>
          <w:sz w:val="24"/>
          <w:szCs w:val="24"/>
        </w:rPr>
        <w:t>t</w:t>
      </w:r>
      <w:r w:rsidRPr="00A96906">
        <w:rPr>
          <w:spacing w:val="-1"/>
          <w:sz w:val="24"/>
          <w:szCs w:val="24"/>
        </w:rPr>
        <w:t>r</w:t>
      </w:r>
      <w:r w:rsidRPr="00A96906">
        <w:rPr>
          <w:sz w:val="24"/>
          <w:szCs w:val="24"/>
        </w:rPr>
        <w:t>u</w:t>
      </w:r>
      <w:r w:rsidRPr="00A96906">
        <w:rPr>
          <w:spacing w:val="-1"/>
          <w:sz w:val="24"/>
          <w:szCs w:val="24"/>
        </w:rPr>
        <w:t>č</w:t>
      </w:r>
      <w:r w:rsidRPr="00A96906">
        <w:rPr>
          <w:sz w:val="24"/>
          <w:szCs w:val="24"/>
        </w:rPr>
        <w:t>ne</w:t>
      </w:r>
      <w:r w:rsidRPr="00A96906">
        <w:rPr>
          <w:spacing w:val="-5"/>
          <w:sz w:val="24"/>
          <w:szCs w:val="24"/>
        </w:rPr>
        <w:t xml:space="preserve"> </w:t>
      </w:r>
      <w:r w:rsidRPr="00A96906">
        <w:rPr>
          <w:sz w:val="24"/>
          <w:szCs w:val="24"/>
        </w:rPr>
        <w:t>p</w:t>
      </w:r>
      <w:r w:rsidRPr="00A96906">
        <w:rPr>
          <w:spacing w:val="-1"/>
          <w:sz w:val="24"/>
          <w:szCs w:val="24"/>
        </w:rPr>
        <w:t>ra</w:t>
      </w:r>
      <w:r w:rsidRPr="00A96906">
        <w:rPr>
          <w:sz w:val="24"/>
          <w:szCs w:val="24"/>
        </w:rPr>
        <w:t>ks</w:t>
      </w:r>
      <w:r w:rsidRPr="00A96906">
        <w:rPr>
          <w:spacing w:val="-1"/>
          <w:sz w:val="24"/>
          <w:szCs w:val="24"/>
        </w:rPr>
        <w:t>e</w:t>
      </w:r>
      <w:r w:rsidRPr="00A96906">
        <w:rPr>
          <w:sz w:val="24"/>
          <w:szCs w:val="24"/>
        </w:rPr>
        <w:t>,</w:t>
      </w:r>
      <w:r w:rsidRPr="00A96906">
        <w:rPr>
          <w:spacing w:val="-5"/>
          <w:sz w:val="24"/>
          <w:szCs w:val="24"/>
        </w:rPr>
        <w:t xml:space="preserve"> </w:t>
      </w:r>
      <w:r w:rsidRPr="00A96906">
        <w:rPr>
          <w:sz w:val="24"/>
          <w:szCs w:val="24"/>
        </w:rPr>
        <w:t>pos</w:t>
      </w:r>
      <w:r w:rsidRPr="00A96906">
        <w:rPr>
          <w:spacing w:val="1"/>
          <w:sz w:val="24"/>
          <w:szCs w:val="24"/>
        </w:rPr>
        <w:t>l</w:t>
      </w:r>
      <w:r w:rsidRPr="00A96906">
        <w:rPr>
          <w:sz w:val="24"/>
          <w:szCs w:val="24"/>
        </w:rPr>
        <w:t>o</w:t>
      </w:r>
      <w:r w:rsidRPr="00A96906">
        <w:rPr>
          <w:spacing w:val="2"/>
          <w:sz w:val="24"/>
          <w:szCs w:val="24"/>
        </w:rPr>
        <w:t>d</w:t>
      </w:r>
      <w:r w:rsidRPr="00A96906">
        <w:rPr>
          <w:spacing w:val="-1"/>
          <w:sz w:val="24"/>
          <w:szCs w:val="24"/>
        </w:rPr>
        <w:t>a</w:t>
      </w:r>
      <w:r w:rsidRPr="00A96906">
        <w:rPr>
          <w:sz w:val="24"/>
          <w:szCs w:val="24"/>
        </w:rPr>
        <w:t>v</w:t>
      </w:r>
      <w:r w:rsidRPr="00A96906">
        <w:rPr>
          <w:spacing w:val="-1"/>
          <w:sz w:val="24"/>
          <w:szCs w:val="24"/>
        </w:rPr>
        <w:t>c</w:t>
      </w:r>
      <w:r w:rsidRPr="00A96906">
        <w:rPr>
          <w:sz w:val="24"/>
          <w:szCs w:val="24"/>
        </w:rPr>
        <w:t>u</w:t>
      </w:r>
      <w:r w:rsidRPr="00A96906">
        <w:rPr>
          <w:spacing w:val="-8"/>
          <w:sz w:val="24"/>
          <w:szCs w:val="24"/>
        </w:rPr>
        <w:t xml:space="preserve"> </w:t>
      </w:r>
      <w:r w:rsidRPr="00A96906">
        <w:rPr>
          <w:sz w:val="24"/>
          <w:szCs w:val="24"/>
        </w:rPr>
        <w:t xml:space="preserve">i </w:t>
      </w:r>
      <w:r w:rsidRPr="00A96906">
        <w:rPr>
          <w:spacing w:val="1"/>
          <w:sz w:val="24"/>
          <w:szCs w:val="24"/>
        </w:rPr>
        <w:t>m</w:t>
      </w:r>
      <w:r w:rsidRPr="00A96906">
        <w:rPr>
          <w:spacing w:val="-1"/>
          <w:sz w:val="24"/>
          <w:szCs w:val="24"/>
        </w:rPr>
        <w:t>e</w:t>
      </w:r>
      <w:r w:rsidRPr="00A96906">
        <w:rPr>
          <w:sz w:val="24"/>
          <w:szCs w:val="24"/>
        </w:rPr>
        <w:t>n</w:t>
      </w:r>
      <w:r w:rsidRPr="00A96906">
        <w:rPr>
          <w:spacing w:val="1"/>
          <w:sz w:val="24"/>
          <w:szCs w:val="24"/>
        </w:rPr>
        <w:t>t</w:t>
      </w:r>
      <w:r w:rsidRPr="00A96906">
        <w:rPr>
          <w:sz w:val="24"/>
          <w:szCs w:val="24"/>
        </w:rPr>
        <w:t>o</w:t>
      </w:r>
      <w:r w:rsidRPr="00A96906">
        <w:rPr>
          <w:spacing w:val="-1"/>
          <w:sz w:val="24"/>
          <w:szCs w:val="24"/>
        </w:rPr>
        <w:t>r</w:t>
      </w:r>
      <w:r w:rsidRPr="00A96906">
        <w:rPr>
          <w:sz w:val="24"/>
          <w:szCs w:val="24"/>
        </w:rPr>
        <w:t>u</w:t>
      </w:r>
      <w:r w:rsidRPr="00A96906">
        <w:rPr>
          <w:spacing w:val="-4"/>
          <w:sz w:val="24"/>
          <w:szCs w:val="24"/>
        </w:rPr>
        <w:t xml:space="preserve"> </w:t>
      </w:r>
      <w:r w:rsidRPr="00A96906">
        <w:rPr>
          <w:sz w:val="24"/>
          <w:szCs w:val="24"/>
        </w:rPr>
        <w:t>s</w:t>
      </w:r>
      <w:r w:rsidRPr="00A96906">
        <w:rPr>
          <w:spacing w:val="1"/>
          <w:sz w:val="24"/>
          <w:szCs w:val="24"/>
        </w:rPr>
        <w:t>t</w:t>
      </w:r>
      <w:r w:rsidRPr="00A96906">
        <w:rPr>
          <w:spacing w:val="-1"/>
          <w:sz w:val="24"/>
          <w:szCs w:val="24"/>
        </w:rPr>
        <w:t>r</w:t>
      </w:r>
      <w:r w:rsidRPr="00A96906">
        <w:rPr>
          <w:sz w:val="24"/>
          <w:szCs w:val="24"/>
        </w:rPr>
        <w:t>u</w:t>
      </w:r>
      <w:r w:rsidRPr="00A96906">
        <w:rPr>
          <w:spacing w:val="-1"/>
          <w:sz w:val="24"/>
          <w:szCs w:val="24"/>
        </w:rPr>
        <w:t>č</w:t>
      </w:r>
      <w:r w:rsidRPr="00A96906">
        <w:rPr>
          <w:spacing w:val="2"/>
          <w:sz w:val="24"/>
          <w:szCs w:val="24"/>
        </w:rPr>
        <w:t>n</w:t>
      </w:r>
      <w:r w:rsidRPr="00A96906">
        <w:rPr>
          <w:sz w:val="24"/>
          <w:szCs w:val="24"/>
        </w:rPr>
        <w:t>e</w:t>
      </w:r>
      <w:r w:rsidRPr="00A96906">
        <w:rPr>
          <w:spacing w:val="-5"/>
          <w:sz w:val="24"/>
          <w:szCs w:val="24"/>
        </w:rPr>
        <w:t xml:space="preserve"> </w:t>
      </w:r>
      <w:r w:rsidRPr="00A96906">
        <w:rPr>
          <w:w w:val="99"/>
          <w:sz w:val="24"/>
          <w:szCs w:val="24"/>
        </w:rPr>
        <w:t>p</w:t>
      </w:r>
      <w:r w:rsidRPr="00A96906">
        <w:rPr>
          <w:spacing w:val="2"/>
          <w:w w:val="99"/>
          <w:sz w:val="24"/>
          <w:szCs w:val="24"/>
        </w:rPr>
        <w:t>r</w:t>
      </w:r>
      <w:r w:rsidRPr="00A96906">
        <w:rPr>
          <w:spacing w:val="-1"/>
          <w:sz w:val="24"/>
          <w:szCs w:val="24"/>
        </w:rPr>
        <w:t>a</w:t>
      </w:r>
      <w:r w:rsidRPr="00A96906">
        <w:rPr>
          <w:w w:val="99"/>
          <w:sz w:val="24"/>
          <w:szCs w:val="24"/>
        </w:rPr>
        <w:t>ks</w:t>
      </w:r>
      <w:r w:rsidRPr="00A96906">
        <w:rPr>
          <w:sz w:val="24"/>
          <w:szCs w:val="24"/>
        </w:rPr>
        <w:t>e</w:t>
      </w:r>
    </w:p>
    <w:p w14:paraId="00C624F1" w14:textId="77777777" w:rsidR="00EA5437" w:rsidRPr="00A96906" w:rsidRDefault="00617462" w:rsidP="00A96906">
      <w:pPr>
        <w:pStyle w:val="ListParagraph"/>
        <w:numPr>
          <w:ilvl w:val="0"/>
          <w:numId w:val="6"/>
        </w:numPr>
        <w:spacing w:before="60"/>
        <w:ind w:right="818"/>
        <w:jc w:val="right"/>
        <w:rPr>
          <w:sz w:val="24"/>
          <w:szCs w:val="24"/>
        </w:rPr>
      </w:pPr>
      <w:r w:rsidRPr="00A96906">
        <w:rPr>
          <w:sz w:val="24"/>
          <w:szCs w:val="24"/>
        </w:rPr>
        <w:t>pod</w:t>
      </w:r>
      <w:r w:rsidRPr="00A96906">
        <w:rPr>
          <w:spacing w:val="-1"/>
          <w:sz w:val="24"/>
          <w:szCs w:val="24"/>
        </w:rPr>
        <w:t>ac</w:t>
      </w:r>
      <w:r w:rsidRPr="00A96906">
        <w:rPr>
          <w:sz w:val="24"/>
          <w:szCs w:val="24"/>
        </w:rPr>
        <w:t>i</w:t>
      </w:r>
      <w:r w:rsidRPr="00A96906">
        <w:rPr>
          <w:spacing w:val="-4"/>
          <w:sz w:val="24"/>
          <w:szCs w:val="24"/>
        </w:rPr>
        <w:t xml:space="preserve"> </w:t>
      </w:r>
      <w:r w:rsidRPr="00A96906">
        <w:rPr>
          <w:sz w:val="24"/>
          <w:szCs w:val="24"/>
        </w:rPr>
        <w:t>o</w:t>
      </w:r>
      <w:r w:rsidRPr="00A96906">
        <w:rPr>
          <w:spacing w:val="-1"/>
          <w:sz w:val="24"/>
          <w:szCs w:val="24"/>
        </w:rPr>
        <w:t xml:space="preserve"> </w:t>
      </w:r>
      <w:r w:rsidRPr="00A96906">
        <w:rPr>
          <w:sz w:val="24"/>
          <w:szCs w:val="24"/>
        </w:rPr>
        <w:t>p</w:t>
      </w:r>
      <w:r w:rsidRPr="00A96906">
        <w:rPr>
          <w:spacing w:val="-1"/>
          <w:sz w:val="24"/>
          <w:szCs w:val="24"/>
        </w:rPr>
        <w:t>r</w:t>
      </w:r>
      <w:r w:rsidRPr="00A96906">
        <w:rPr>
          <w:sz w:val="24"/>
          <w:szCs w:val="24"/>
        </w:rPr>
        <w:t>og</w:t>
      </w:r>
      <w:r w:rsidRPr="00A96906">
        <w:rPr>
          <w:spacing w:val="2"/>
          <w:sz w:val="24"/>
          <w:szCs w:val="24"/>
        </w:rPr>
        <w:t>r</w:t>
      </w:r>
      <w:r w:rsidRPr="00A96906">
        <w:rPr>
          <w:spacing w:val="-1"/>
          <w:sz w:val="24"/>
          <w:szCs w:val="24"/>
        </w:rPr>
        <w:t>a</w:t>
      </w:r>
      <w:r w:rsidRPr="00A96906">
        <w:rPr>
          <w:spacing w:val="1"/>
          <w:sz w:val="24"/>
          <w:szCs w:val="24"/>
        </w:rPr>
        <w:t>m</w:t>
      </w:r>
      <w:r w:rsidRPr="00A96906">
        <w:rPr>
          <w:sz w:val="24"/>
          <w:szCs w:val="24"/>
        </w:rPr>
        <w:t>u</w:t>
      </w:r>
      <w:r w:rsidRPr="00A96906">
        <w:rPr>
          <w:spacing w:val="-6"/>
          <w:sz w:val="24"/>
          <w:szCs w:val="24"/>
        </w:rPr>
        <w:t xml:space="preserve"> </w:t>
      </w:r>
      <w:r w:rsidRPr="00A96906">
        <w:rPr>
          <w:sz w:val="24"/>
          <w:szCs w:val="24"/>
        </w:rPr>
        <w:t>s</w:t>
      </w:r>
      <w:r w:rsidRPr="00A96906">
        <w:rPr>
          <w:spacing w:val="1"/>
          <w:sz w:val="24"/>
          <w:szCs w:val="24"/>
        </w:rPr>
        <w:t>t</w:t>
      </w:r>
      <w:r w:rsidRPr="00A96906">
        <w:rPr>
          <w:spacing w:val="-1"/>
          <w:sz w:val="24"/>
          <w:szCs w:val="24"/>
        </w:rPr>
        <w:t>r</w:t>
      </w:r>
      <w:r w:rsidRPr="00A96906">
        <w:rPr>
          <w:sz w:val="24"/>
          <w:szCs w:val="24"/>
        </w:rPr>
        <w:t>u</w:t>
      </w:r>
      <w:r w:rsidRPr="00A96906">
        <w:rPr>
          <w:spacing w:val="2"/>
          <w:sz w:val="24"/>
          <w:szCs w:val="24"/>
        </w:rPr>
        <w:t>č</w:t>
      </w:r>
      <w:r w:rsidRPr="00A96906">
        <w:rPr>
          <w:sz w:val="24"/>
          <w:szCs w:val="24"/>
        </w:rPr>
        <w:t>ne</w:t>
      </w:r>
      <w:r w:rsidRPr="00A96906">
        <w:rPr>
          <w:spacing w:val="-5"/>
          <w:sz w:val="24"/>
          <w:szCs w:val="24"/>
        </w:rPr>
        <w:t xml:space="preserve"> </w:t>
      </w:r>
      <w:r w:rsidRPr="00A96906">
        <w:rPr>
          <w:w w:val="99"/>
          <w:sz w:val="24"/>
          <w:szCs w:val="24"/>
        </w:rPr>
        <w:t>p</w:t>
      </w:r>
      <w:r w:rsidRPr="00A96906">
        <w:rPr>
          <w:spacing w:val="-1"/>
          <w:w w:val="99"/>
          <w:sz w:val="24"/>
          <w:szCs w:val="24"/>
        </w:rPr>
        <w:t>r</w:t>
      </w:r>
      <w:r w:rsidRPr="00A96906">
        <w:rPr>
          <w:spacing w:val="-1"/>
          <w:sz w:val="24"/>
          <w:szCs w:val="24"/>
        </w:rPr>
        <w:t>a</w:t>
      </w:r>
      <w:r w:rsidRPr="00A96906">
        <w:rPr>
          <w:w w:val="99"/>
          <w:sz w:val="24"/>
          <w:szCs w:val="24"/>
        </w:rPr>
        <w:t>ks</w:t>
      </w:r>
      <w:r w:rsidRPr="00A96906">
        <w:rPr>
          <w:sz w:val="24"/>
          <w:szCs w:val="24"/>
        </w:rPr>
        <w:t>e</w:t>
      </w:r>
    </w:p>
    <w:p w14:paraId="4C83F091" w14:textId="77777777" w:rsidR="00EA5437" w:rsidRPr="00A96906" w:rsidRDefault="00617462" w:rsidP="00A96906">
      <w:pPr>
        <w:pStyle w:val="ListParagraph"/>
        <w:numPr>
          <w:ilvl w:val="0"/>
          <w:numId w:val="6"/>
        </w:numPr>
        <w:spacing w:before="60"/>
        <w:ind w:right="818"/>
        <w:jc w:val="right"/>
        <w:rPr>
          <w:sz w:val="24"/>
          <w:szCs w:val="24"/>
        </w:rPr>
      </w:pPr>
      <w:r w:rsidRPr="00A96906">
        <w:rPr>
          <w:sz w:val="24"/>
          <w:szCs w:val="24"/>
        </w:rPr>
        <w:t>dn</w:t>
      </w:r>
      <w:r w:rsidRPr="00A96906">
        <w:rPr>
          <w:spacing w:val="-1"/>
          <w:sz w:val="24"/>
          <w:szCs w:val="24"/>
        </w:rPr>
        <w:t>e</w:t>
      </w:r>
      <w:r w:rsidRPr="00A96906">
        <w:rPr>
          <w:sz w:val="24"/>
          <w:szCs w:val="24"/>
        </w:rPr>
        <w:t>vne</w:t>
      </w:r>
      <w:r w:rsidRPr="00A96906">
        <w:rPr>
          <w:spacing w:val="-6"/>
          <w:sz w:val="24"/>
          <w:szCs w:val="24"/>
        </w:rPr>
        <w:t xml:space="preserve"> </w:t>
      </w:r>
      <w:r w:rsidRPr="00A96906">
        <w:rPr>
          <w:sz w:val="24"/>
          <w:szCs w:val="24"/>
        </w:rPr>
        <w:t>b</w:t>
      </w:r>
      <w:r w:rsidRPr="00A96906">
        <w:rPr>
          <w:spacing w:val="1"/>
          <w:sz w:val="24"/>
          <w:szCs w:val="24"/>
        </w:rPr>
        <w:t>i</w:t>
      </w:r>
      <w:r w:rsidRPr="00A96906">
        <w:rPr>
          <w:sz w:val="24"/>
          <w:szCs w:val="24"/>
        </w:rPr>
        <w:t>l</w:t>
      </w:r>
      <w:r w:rsidRPr="00A96906">
        <w:rPr>
          <w:spacing w:val="1"/>
          <w:sz w:val="24"/>
          <w:szCs w:val="24"/>
        </w:rPr>
        <w:t>j</w:t>
      </w:r>
      <w:r w:rsidRPr="00A96906">
        <w:rPr>
          <w:spacing w:val="-1"/>
          <w:sz w:val="24"/>
          <w:szCs w:val="24"/>
        </w:rPr>
        <w:t>e</w:t>
      </w:r>
      <w:r w:rsidRPr="00A96906">
        <w:rPr>
          <w:sz w:val="24"/>
          <w:szCs w:val="24"/>
        </w:rPr>
        <w:t>ške</w:t>
      </w:r>
      <w:r w:rsidRPr="00A96906">
        <w:rPr>
          <w:spacing w:val="-4"/>
          <w:sz w:val="24"/>
          <w:szCs w:val="24"/>
        </w:rPr>
        <w:t xml:space="preserve"> </w:t>
      </w:r>
      <w:r w:rsidRPr="00A96906">
        <w:rPr>
          <w:w w:val="99"/>
          <w:sz w:val="24"/>
          <w:szCs w:val="24"/>
        </w:rPr>
        <w:t>s</w:t>
      </w:r>
      <w:r w:rsidRPr="00A96906">
        <w:rPr>
          <w:spacing w:val="1"/>
          <w:sz w:val="24"/>
          <w:szCs w:val="24"/>
        </w:rPr>
        <w:t>t</w:t>
      </w:r>
      <w:r w:rsidRPr="00A96906">
        <w:rPr>
          <w:w w:val="99"/>
          <w:sz w:val="24"/>
          <w:szCs w:val="24"/>
        </w:rPr>
        <w:t>ud</w:t>
      </w:r>
      <w:r w:rsidRPr="00A96906">
        <w:rPr>
          <w:spacing w:val="-1"/>
          <w:sz w:val="24"/>
          <w:szCs w:val="24"/>
        </w:rPr>
        <w:t>e</w:t>
      </w:r>
      <w:r w:rsidRPr="00A96906">
        <w:rPr>
          <w:w w:val="99"/>
          <w:sz w:val="24"/>
          <w:szCs w:val="24"/>
        </w:rPr>
        <w:t>n</w:t>
      </w:r>
      <w:r w:rsidRPr="00A96906">
        <w:rPr>
          <w:spacing w:val="1"/>
          <w:sz w:val="24"/>
          <w:szCs w:val="24"/>
        </w:rPr>
        <w:t>t</w:t>
      </w:r>
      <w:r w:rsidRPr="00A96906">
        <w:rPr>
          <w:sz w:val="24"/>
          <w:szCs w:val="24"/>
        </w:rPr>
        <w:t>a</w:t>
      </w:r>
    </w:p>
    <w:p w14:paraId="7CB0BB4C" w14:textId="77777777" w:rsidR="00EA5437" w:rsidRPr="00A96906" w:rsidRDefault="00617462" w:rsidP="00A96906">
      <w:pPr>
        <w:pStyle w:val="ListParagraph"/>
        <w:numPr>
          <w:ilvl w:val="0"/>
          <w:numId w:val="6"/>
        </w:numPr>
        <w:spacing w:before="60"/>
        <w:ind w:right="818"/>
        <w:jc w:val="right"/>
        <w:rPr>
          <w:sz w:val="24"/>
          <w:szCs w:val="24"/>
        </w:rPr>
      </w:pPr>
      <w:r w:rsidRPr="00A96906">
        <w:rPr>
          <w:spacing w:val="-1"/>
          <w:sz w:val="24"/>
          <w:szCs w:val="24"/>
        </w:rPr>
        <w:t>za</w:t>
      </w:r>
      <w:r w:rsidRPr="00A96906">
        <w:rPr>
          <w:sz w:val="24"/>
          <w:szCs w:val="24"/>
        </w:rPr>
        <w:t>kl</w:t>
      </w:r>
      <w:r w:rsidRPr="00A96906">
        <w:rPr>
          <w:spacing w:val="1"/>
          <w:sz w:val="24"/>
          <w:szCs w:val="24"/>
        </w:rPr>
        <w:t>j</w:t>
      </w:r>
      <w:r w:rsidRPr="00A96906">
        <w:rPr>
          <w:sz w:val="24"/>
          <w:szCs w:val="24"/>
        </w:rPr>
        <w:t>u</w:t>
      </w:r>
      <w:r w:rsidRPr="00A96906">
        <w:rPr>
          <w:spacing w:val="-1"/>
          <w:sz w:val="24"/>
          <w:szCs w:val="24"/>
        </w:rPr>
        <w:t>ča</w:t>
      </w:r>
      <w:r w:rsidRPr="00A96906">
        <w:rPr>
          <w:sz w:val="24"/>
          <w:szCs w:val="24"/>
        </w:rPr>
        <w:t>k</w:t>
      </w:r>
      <w:r w:rsidRPr="00A96906">
        <w:rPr>
          <w:spacing w:val="-4"/>
          <w:sz w:val="24"/>
          <w:szCs w:val="24"/>
        </w:rPr>
        <w:t xml:space="preserve"> </w:t>
      </w:r>
      <w:r w:rsidRPr="00A96906">
        <w:rPr>
          <w:sz w:val="24"/>
          <w:szCs w:val="24"/>
        </w:rPr>
        <w:t>D</w:t>
      </w:r>
      <w:r w:rsidRPr="00A96906">
        <w:rPr>
          <w:spacing w:val="2"/>
          <w:sz w:val="24"/>
          <w:szCs w:val="24"/>
        </w:rPr>
        <w:t>n</w:t>
      </w:r>
      <w:r w:rsidRPr="00A96906">
        <w:rPr>
          <w:spacing w:val="-1"/>
          <w:sz w:val="24"/>
          <w:szCs w:val="24"/>
        </w:rPr>
        <w:t>e</w:t>
      </w:r>
      <w:r w:rsidRPr="00A96906">
        <w:rPr>
          <w:sz w:val="24"/>
          <w:szCs w:val="24"/>
        </w:rPr>
        <w:t>vn</w:t>
      </w:r>
      <w:r w:rsidRPr="00A96906">
        <w:rPr>
          <w:spacing w:val="1"/>
          <w:sz w:val="24"/>
          <w:szCs w:val="24"/>
        </w:rPr>
        <w:t>i</w:t>
      </w:r>
      <w:r w:rsidRPr="00A96906">
        <w:rPr>
          <w:sz w:val="24"/>
          <w:szCs w:val="24"/>
        </w:rPr>
        <w:t>ka</w:t>
      </w:r>
      <w:r w:rsidRPr="00A96906">
        <w:rPr>
          <w:spacing w:val="-8"/>
          <w:sz w:val="24"/>
          <w:szCs w:val="24"/>
        </w:rPr>
        <w:t xml:space="preserve"> </w:t>
      </w:r>
      <w:r w:rsidRPr="00A96906">
        <w:rPr>
          <w:sz w:val="24"/>
          <w:szCs w:val="24"/>
        </w:rPr>
        <w:t>s</w:t>
      </w:r>
      <w:r w:rsidRPr="00A96906">
        <w:rPr>
          <w:spacing w:val="1"/>
          <w:sz w:val="24"/>
          <w:szCs w:val="24"/>
        </w:rPr>
        <w:t>t</w:t>
      </w:r>
      <w:r w:rsidRPr="00A96906">
        <w:rPr>
          <w:spacing w:val="-1"/>
          <w:sz w:val="24"/>
          <w:szCs w:val="24"/>
        </w:rPr>
        <w:t>r</w:t>
      </w:r>
      <w:r w:rsidRPr="00A96906">
        <w:rPr>
          <w:sz w:val="24"/>
          <w:szCs w:val="24"/>
        </w:rPr>
        <w:t>u</w:t>
      </w:r>
      <w:r w:rsidRPr="00A96906">
        <w:rPr>
          <w:spacing w:val="2"/>
          <w:sz w:val="24"/>
          <w:szCs w:val="24"/>
        </w:rPr>
        <w:t>č</w:t>
      </w:r>
      <w:r w:rsidRPr="00A96906">
        <w:rPr>
          <w:sz w:val="24"/>
          <w:szCs w:val="24"/>
        </w:rPr>
        <w:t>ne</w:t>
      </w:r>
      <w:r w:rsidRPr="00A96906">
        <w:rPr>
          <w:spacing w:val="-5"/>
          <w:sz w:val="24"/>
          <w:szCs w:val="24"/>
        </w:rPr>
        <w:t xml:space="preserve"> </w:t>
      </w:r>
      <w:r w:rsidRPr="00A96906">
        <w:rPr>
          <w:w w:val="99"/>
          <w:sz w:val="24"/>
          <w:szCs w:val="24"/>
        </w:rPr>
        <w:t>p</w:t>
      </w:r>
      <w:r w:rsidRPr="00A96906">
        <w:rPr>
          <w:spacing w:val="-1"/>
          <w:w w:val="99"/>
          <w:sz w:val="24"/>
          <w:szCs w:val="24"/>
        </w:rPr>
        <w:t>r</w:t>
      </w:r>
      <w:r w:rsidRPr="00A96906">
        <w:rPr>
          <w:spacing w:val="-1"/>
          <w:sz w:val="24"/>
          <w:szCs w:val="24"/>
        </w:rPr>
        <w:t>a</w:t>
      </w:r>
      <w:r w:rsidRPr="00A96906">
        <w:rPr>
          <w:w w:val="99"/>
          <w:sz w:val="24"/>
          <w:szCs w:val="24"/>
        </w:rPr>
        <w:t>ks</w:t>
      </w:r>
      <w:r w:rsidRPr="00A96906">
        <w:rPr>
          <w:sz w:val="24"/>
          <w:szCs w:val="24"/>
        </w:rPr>
        <w:t>e</w:t>
      </w:r>
    </w:p>
    <w:p w14:paraId="230E4900" w14:textId="77777777" w:rsidR="00EA5437" w:rsidRPr="00A96906" w:rsidRDefault="00617462" w:rsidP="00A96906">
      <w:pPr>
        <w:pStyle w:val="ListParagraph"/>
        <w:numPr>
          <w:ilvl w:val="0"/>
          <w:numId w:val="6"/>
        </w:numPr>
        <w:spacing w:before="60"/>
        <w:ind w:right="818"/>
        <w:jc w:val="right"/>
        <w:rPr>
          <w:sz w:val="24"/>
          <w:szCs w:val="24"/>
        </w:rPr>
      </w:pPr>
      <w:r w:rsidRPr="00A96906">
        <w:rPr>
          <w:sz w:val="24"/>
          <w:szCs w:val="24"/>
        </w:rPr>
        <w:t>o</w:t>
      </w:r>
      <w:r w:rsidRPr="00A96906">
        <w:rPr>
          <w:spacing w:val="-1"/>
          <w:sz w:val="24"/>
          <w:szCs w:val="24"/>
        </w:rPr>
        <w:t>c</w:t>
      </w:r>
      <w:r w:rsidRPr="00A96906">
        <w:rPr>
          <w:spacing w:val="1"/>
          <w:sz w:val="24"/>
          <w:szCs w:val="24"/>
        </w:rPr>
        <w:t>j</w:t>
      </w:r>
      <w:r w:rsidRPr="00A96906">
        <w:rPr>
          <w:spacing w:val="-1"/>
          <w:sz w:val="24"/>
          <w:szCs w:val="24"/>
        </w:rPr>
        <w:t>e</w:t>
      </w:r>
      <w:r w:rsidRPr="00A96906">
        <w:rPr>
          <w:sz w:val="24"/>
          <w:szCs w:val="24"/>
        </w:rPr>
        <w:t>na</w:t>
      </w:r>
      <w:r w:rsidRPr="00A96906">
        <w:rPr>
          <w:spacing w:val="-3"/>
          <w:sz w:val="24"/>
          <w:szCs w:val="24"/>
        </w:rPr>
        <w:t xml:space="preserve"> </w:t>
      </w:r>
      <w:r w:rsidRPr="00A96906">
        <w:rPr>
          <w:sz w:val="24"/>
          <w:szCs w:val="24"/>
        </w:rPr>
        <w:t>D</w:t>
      </w:r>
      <w:r w:rsidRPr="00A96906">
        <w:rPr>
          <w:spacing w:val="2"/>
          <w:sz w:val="24"/>
          <w:szCs w:val="24"/>
        </w:rPr>
        <w:t>n</w:t>
      </w:r>
      <w:r w:rsidRPr="00A96906">
        <w:rPr>
          <w:spacing w:val="-1"/>
          <w:sz w:val="24"/>
          <w:szCs w:val="24"/>
        </w:rPr>
        <w:t>e</w:t>
      </w:r>
      <w:r w:rsidRPr="00A96906">
        <w:rPr>
          <w:sz w:val="24"/>
          <w:szCs w:val="24"/>
        </w:rPr>
        <w:t>vn</w:t>
      </w:r>
      <w:r w:rsidRPr="00A96906">
        <w:rPr>
          <w:spacing w:val="1"/>
          <w:sz w:val="24"/>
          <w:szCs w:val="24"/>
        </w:rPr>
        <w:t>i</w:t>
      </w:r>
      <w:r w:rsidRPr="00A96906">
        <w:rPr>
          <w:sz w:val="24"/>
          <w:szCs w:val="24"/>
        </w:rPr>
        <w:t>ka</w:t>
      </w:r>
      <w:r w:rsidRPr="00A96906">
        <w:rPr>
          <w:spacing w:val="-8"/>
          <w:sz w:val="24"/>
          <w:szCs w:val="24"/>
        </w:rPr>
        <w:t xml:space="preserve"> </w:t>
      </w:r>
      <w:r w:rsidRPr="00A96906">
        <w:rPr>
          <w:sz w:val="24"/>
          <w:szCs w:val="24"/>
        </w:rPr>
        <w:t>s</w:t>
      </w:r>
      <w:r w:rsidRPr="00A96906">
        <w:rPr>
          <w:spacing w:val="1"/>
          <w:sz w:val="24"/>
          <w:szCs w:val="24"/>
        </w:rPr>
        <w:t>t</w:t>
      </w:r>
      <w:r w:rsidRPr="00A96906">
        <w:rPr>
          <w:spacing w:val="-1"/>
          <w:sz w:val="24"/>
          <w:szCs w:val="24"/>
        </w:rPr>
        <w:t>r</w:t>
      </w:r>
      <w:r w:rsidRPr="00A96906">
        <w:rPr>
          <w:sz w:val="24"/>
          <w:szCs w:val="24"/>
        </w:rPr>
        <w:t>u</w:t>
      </w:r>
      <w:r w:rsidRPr="00A96906">
        <w:rPr>
          <w:spacing w:val="-1"/>
          <w:sz w:val="24"/>
          <w:szCs w:val="24"/>
        </w:rPr>
        <w:t>č</w:t>
      </w:r>
      <w:r w:rsidRPr="00A96906">
        <w:rPr>
          <w:spacing w:val="2"/>
          <w:sz w:val="24"/>
          <w:szCs w:val="24"/>
        </w:rPr>
        <w:t>n</w:t>
      </w:r>
      <w:r w:rsidRPr="00A96906">
        <w:rPr>
          <w:sz w:val="24"/>
          <w:szCs w:val="24"/>
        </w:rPr>
        <w:t>e</w:t>
      </w:r>
      <w:r w:rsidRPr="00A96906">
        <w:rPr>
          <w:spacing w:val="-3"/>
          <w:sz w:val="24"/>
          <w:szCs w:val="24"/>
        </w:rPr>
        <w:t xml:space="preserve"> </w:t>
      </w:r>
      <w:r w:rsidRPr="00A96906">
        <w:rPr>
          <w:w w:val="99"/>
          <w:sz w:val="24"/>
          <w:szCs w:val="24"/>
        </w:rPr>
        <w:t>p</w:t>
      </w:r>
      <w:r w:rsidRPr="00A96906">
        <w:rPr>
          <w:spacing w:val="-1"/>
          <w:w w:val="99"/>
          <w:sz w:val="24"/>
          <w:szCs w:val="24"/>
        </w:rPr>
        <w:t>r</w:t>
      </w:r>
      <w:r w:rsidRPr="00A96906">
        <w:rPr>
          <w:spacing w:val="-1"/>
          <w:sz w:val="24"/>
          <w:szCs w:val="24"/>
        </w:rPr>
        <w:t>a</w:t>
      </w:r>
      <w:r w:rsidRPr="00A96906">
        <w:rPr>
          <w:w w:val="99"/>
          <w:sz w:val="24"/>
          <w:szCs w:val="24"/>
        </w:rPr>
        <w:t>ks</w:t>
      </w:r>
      <w:r w:rsidRPr="00A96906">
        <w:rPr>
          <w:sz w:val="24"/>
          <w:szCs w:val="24"/>
        </w:rPr>
        <w:t>e</w:t>
      </w:r>
    </w:p>
    <w:p w14:paraId="7613382C" w14:textId="77777777" w:rsidR="00EA5437" w:rsidRPr="00A96906" w:rsidRDefault="00617462" w:rsidP="00A96906">
      <w:pPr>
        <w:pStyle w:val="ListParagraph"/>
        <w:numPr>
          <w:ilvl w:val="0"/>
          <w:numId w:val="6"/>
        </w:numPr>
        <w:spacing w:before="60"/>
        <w:ind w:right="816"/>
        <w:jc w:val="right"/>
        <w:rPr>
          <w:sz w:val="24"/>
          <w:szCs w:val="24"/>
        </w:rPr>
      </w:pPr>
      <w:r w:rsidRPr="00A96906">
        <w:rPr>
          <w:sz w:val="24"/>
          <w:szCs w:val="24"/>
        </w:rPr>
        <w:t>ob</w:t>
      </w:r>
      <w:r w:rsidRPr="00A96906">
        <w:rPr>
          <w:spacing w:val="-1"/>
          <w:sz w:val="24"/>
          <w:szCs w:val="24"/>
        </w:rPr>
        <w:t>raz</w:t>
      </w:r>
      <w:r w:rsidRPr="00A96906">
        <w:rPr>
          <w:spacing w:val="2"/>
          <w:sz w:val="24"/>
          <w:szCs w:val="24"/>
        </w:rPr>
        <w:t>a</w:t>
      </w:r>
      <w:r w:rsidRPr="00A96906">
        <w:rPr>
          <w:sz w:val="24"/>
          <w:szCs w:val="24"/>
        </w:rPr>
        <w:t>c</w:t>
      </w:r>
      <w:r w:rsidRPr="00A96906">
        <w:rPr>
          <w:spacing w:val="-4"/>
          <w:sz w:val="24"/>
          <w:szCs w:val="24"/>
        </w:rPr>
        <w:t xml:space="preserve"> </w:t>
      </w:r>
      <w:r w:rsidRPr="00A96906">
        <w:rPr>
          <w:sz w:val="24"/>
          <w:szCs w:val="24"/>
        </w:rPr>
        <w:t>s</w:t>
      </w:r>
      <w:r w:rsidRPr="00A96906">
        <w:rPr>
          <w:spacing w:val="-1"/>
          <w:sz w:val="24"/>
          <w:szCs w:val="24"/>
        </w:rPr>
        <w:t xml:space="preserve"> </w:t>
      </w:r>
      <w:r w:rsidRPr="00A96906">
        <w:rPr>
          <w:w w:val="99"/>
          <w:sz w:val="24"/>
          <w:szCs w:val="24"/>
        </w:rPr>
        <w:t>po</w:t>
      </w:r>
      <w:r w:rsidRPr="00A96906">
        <w:rPr>
          <w:sz w:val="24"/>
          <w:szCs w:val="24"/>
        </w:rPr>
        <w:t>t</w:t>
      </w:r>
      <w:r w:rsidRPr="00A96906">
        <w:rPr>
          <w:w w:val="99"/>
          <w:sz w:val="24"/>
          <w:szCs w:val="24"/>
        </w:rPr>
        <w:t>p</w:t>
      </w:r>
      <w:r w:rsidRPr="00A96906">
        <w:rPr>
          <w:spacing w:val="1"/>
          <w:sz w:val="24"/>
          <w:szCs w:val="24"/>
        </w:rPr>
        <w:t>i</w:t>
      </w:r>
      <w:r w:rsidRPr="00A96906">
        <w:rPr>
          <w:w w:val="99"/>
          <w:sz w:val="24"/>
          <w:szCs w:val="24"/>
        </w:rPr>
        <w:t>s</w:t>
      </w:r>
      <w:r w:rsidRPr="00A96906">
        <w:rPr>
          <w:spacing w:val="1"/>
          <w:sz w:val="24"/>
          <w:szCs w:val="24"/>
        </w:rPr>
        <w:t>im</w:t>
      </w:r>
      <w:r w:rsidRPr="00A96906">
        <w:rPr>
          <w:sz w:val="24"/>
          <w:szCs w:val="24"/>
        </w:rPr>
        <w:t>a</w:t>
      </w:r>
    </w:p>
    <w:p w14:paraId="5A5EF282" w14:textId="77777777" w:rsidR="00EA5437" w:rsidRPr="00A96906" w:rsidRDefault="00617462" w:rsidP="00A96906">
      <w:pPr>
        <w:pStyle w:val="ListParagraph"/>
        <w:numPr>
          <w:ilvl w:val="0"/>
          <w:numId w:val="6"/>
        </w:numPr>
        <w:spacing w:before="60"/>
        <w:ind w:right="818"/>
        <w:jc w:val="right"/>
        <w:rPr>
          <w:sz w:val="24"/>
          <w:szCs w:val="24"/>
        </w:rPr>
      </w:pPr>
      <w:r w:rsidRPr="00A96906">
        <w:rPr>
          <w:sz w:val="24"/>
          <w:szCs w:val="24"/>
        </w:rPr>
        <w:t>po</w:t>
      </w:r>
      <w:r w:rsidRPr="00A96906">
        <w:rPr>
          <w:spacing w:val="1"/>
          <w:sz w:val="24"/>
          <w:szCs w:val="24"/>
        </w:rPr>
        <w:t>t</w:t>
      </w:r>
      <w:r w:rsidRPr="00A96906">
        <w:rPr>
          <w:sz w:val="24"/>
          <w:szCs w:val="24"/>
        </w:rPr>
        <w:t>v</w:t>
      </w:r>
      <w:r w:rsidRPr="00A96906">
        <w:rPr>
          <w:spacing w:val="-1"/>
          <w:sz w:val="24"/>
          <w:szCs w:val="24"/>
        </w:rPr>
        <w:t>r</w:t>
      </w:r>
      <w:r w:rsidRPr="00A96906">
        <w:rPr>
          <w:sz w:val="24"/>
          <w:szCs w:val="24"/>
        </w:rPr>
        <w:t>da</w:t>
      </w:r>
      <w:r w:rsidRPr="00A96906">
        <w:rPr>
          <w:spacing w:val="-7"/>
          <w:sz w:val="24"/>
          <w:szCs w:val="24"/>
        </w:rPr>
        <w:t xml:space="preserve"> </w:t>
      </w:r>
      <w:r w:rsidRPr="00A96906">
        <w:rPr>
          <w:w w:val="99"/>
          <w:sz w:val="24"/>
          <w:szCs w:val="24"/>
        </w:rPr>
        <w:t>pos</w:t>
      </w:r>
      <w:r w:rsidRPr="00A96906">
        <w:rPr>
          <w:spacing w:val="1"/>
          <w:sz w:val="24"/>
          <w:szCs w:val="24"/>
        </w:rPr>
        <w:t>l</w:t>
      </w:r>
      <w:r w:rsidRPr="00A96906">
        <w:rPr>
          <w:w w:val="99"/>
          <w:sz w:val="24"/>
          <w:szCs w:val="24"/>
        </w:rPr>
        <w:t>od</w:t>
      </w:r>
      <w:r w:rsidRPr="00A96906">
        <w:rPr>
          <w:spacing w:val="-1"/>
          <w:sz w:val="24"/>
          <w:szCs w:val="24"/>
        </w:rPr>
        <w:t>a</w:t>
      </w:r>
      <w:r w:rsidRPr="00A96906">
        <w:rPr>
          <w:w w:val="99"/>
          <w:sz w:val="24"/>
          <w:szCs w:val="24"/>
        </w:rPr>
        <w:t>v</w:t>
      </w:r>
      <w:r w:rsidRPr="00A96906">
        <w:rPr>
          <w:spacing w:val="-1"/>
          <w:sz w:val="24"/>
          <w:szCs w:val="24"/>
        </w:rPr>
        <w:t>c</w:t>
      </w:r>
      <w:r w:rsidRPr="00A96906">
        <w:rPr>
          <w:sz w:val="24"/>
          <w:szCs w:val="24"/>
        </w:rPr>
        <w:t>a</w:t>
      </w:r>
    </w:p>
    <w:p w14:paraId="078A4F41" w14:textId="77777777" w:rsidR="00EA5437" w:rsidRPr="00A96906" w:rsidRDefault="00617462" w:rsidP="00A96906">
      <w:pPr>
        <w:pStyle w:val="ListParagraph"/>
        <w:numPr>
          <w:ilvl w:val="0"/>
          <w:numId w:val="6"/>
        </w:numPr>
        <w:spacing w:before="60"/>
        <w:ind w:right="818"/>
        <w:jc w:val="right"/>
        <w:rPr>
          <w:sz w:val="24"/>
          <w:szCs w:val="24"/>
        </w:rPr>
      </w:pPr>
      <w:r w:rsidRPr="00A96906">
        <w:rPr>
          <w:sz w:val="24"/>
          <w:szCs w:val="24"/>
        </w:rPr>
        <w:t>v</w:t>
      </w:r>
      <w:r w:rsidRPr="00A96906">
        <w:rPr>
          <w:spacing w:val="-1"/>
          <w:sz w:val="24"/>
          <w:szCs w:val="24"/>
        </w:rPr>
        <w:t>re</w:t>
      </w:r>
      <w:r w:rsidRPr="00A96906">
        <w:rPr>
          <w:sz w:val="24"/>
          <w:szCs w:val="24"/>
        </w:rPr>
        <w:t>dnov</w:t>
      </w:r>
      <w:r w:rsidRPr="00A96906">
        <w:rPr>
          <w:spacing w:val="-1"/>
          <w:sz w:val="24"/>
          <w:szCs w:val="24"/>
        </w:rPr>
        <w:t>a</w:t>
      </w:r>
      <w:r w:rsidRPr="00A96906">
        <w:rPr>
          <w:sz w:val="24"/>
          <w:szCs w:val="24"/>
        </w:rPr>
        <w:t>n</w:t>
      </w:r>
      <w:r w:rsidRPr="00A96906">
        <w:rPr>
          <w:spacing w:val="1"/>
          <w:sz w:val="24"/>
          <w:szCs w:val="24"/>
        </w:rPr>
        <w:t>j</w:t>
      </w:r>
      <w:r w:rsidRPr="00A96906">
        <w:rPr>
          <w:sz w:val="24"/>
          <w:szCs w:val="24"/>
        </w:rPr>
        <w:t>e</w:t>
      </w:r>
      <w:r w:rsidRPr="00A96906">
        <w:rPr>
          <w:spacing w:val="-6"/>
          <w:sz w:val="24"/>
          <w:szCs w:val="24"/>
        </w:rPr>
        <w:t xml:space="preserve"> </w:t>
      </w:r>
      <w:r w:rsidRPr="00A96906">
        <w:rPr>
          <w:spacing w:val="-1"/>
          <w:sz w:val="24"/>
          <w:szCs w:val="24"/>
        </w:rPr>
        <w:t>ra</w:t>
      </w:r>
      <w:r w:rsidRPr="00A96906">
        <w:rPr>
          <w:sz w:val="24"/>
          <w:szCs w:val="24"/>
        </w:rPr>
        <w:t>da</w:t>
      </w:r>
      <w:r w:rsidRPr="00A96906">
        <w:rPr>
          <w:spacing w:val="-3"/>
          <w:sz w:val="24"/>
          <w:szCs w:val="24"/>
        </w:rPr>
        <w:t xml:space="preserve"> </w:t>
      </w:r>
      <w:r w:rsidRPr="00A96906">
        <w:rPr>
          <w:sz w:val="24"/>
          <w:szCs w:val="24"/>
        </w:rPr>
        <w:t>i v</w:t>
      </w:r>
      <w:r w:rsidRPr="00A96906">
        <w:rPr>
          <w:spacing w:val="1"/>
          <w:sz w:val="24"/>
          <w:szCs w:val="24"/>
        </w:rPr>
        <w:t>j</w:t>
      </w:r>
      <w:r w:rsidRPr="00A96906">
        <w:rPr>
          <w:spacing w:val="-1"/>
          <w:sz w:val="24"/>
          <w:szCs w:val="24"/>
        </w:rPr>
        <w:t>e</w:t>
      </w:r>
      <w:r w:rsidRPr="00A96906">
        <w:rPr>
          <w:sz w:val="24"/>
          <w:szCs w:val="24"/>
        </w:rPr>
        <w:t>š</w:t>
      </w:r>
      <w:r w:rsidRPr="00A96906">
        <w:rPr>
          <w:spacing w:val="1"/>
          <w:sz w:val="24"/>
          <w:szCs w:val="24"/>
        </w:rPr>
        <w:t>t</w:t>
      </w:r>
      <w:r w:rsidRPr="00A96906">
        <w:rPr>
          <w:spacing w:val="3"/>
          <w:sz w:val="24"/>
          <w:szCs w:val="24"/>
        </w:rPr>
        <w:t>i</w:t>
      </w:r>
      <w:r w:rsidRPr="00A96906">
        <w:rPr>
          <w:sz w:val="24"/>
          <w:szCs w:val="24"/>
        </w:rPr>
        <w:t>na</w:t>
      </w:r>
      <w:r w:rsidRPr="00A96906">
        <w:rPr>
          <w:spacing w:val="-4"/>
          <w:sz w:val="24"/>
          <w:szCs w:val="24"/>
        </w:rPr>
        <w:t xml:space="preserve"> </w:t>
      </w:r>
      <w:r w:rsidRPr="00A96906">
        <w:rPr>
          <w:sz w:val="24"/>
          <w:szCs w:val="24"/>
        </w:rPr>
        <w:t>s</w:t>
      </w:r>
      <w:r w:rsidRPr="00A96906">
        <w:rPr>
          <w:spacing w:val="1"/>
          <w:sz w:val="24"/>
          <w:szCs w:val="24"/>
        </w:rPr>
        <w:t>t</w:t>
      </w:r>
      <w:r w:rsidRPr="00A96906">
        <w:rPr>
          <w:sz w:val="24"/>
          <w:szCs w:val="24"/>
        </w:rPr>
        <w:t>ud</w:t>
      </w:r>
      <w:r w:rsidRPr="00A96906">
        <w:rPr>
          <w:spacing w:val="-1"/>
          <w:sz w:val="24"/>
          <w:szCs w:val="24"/>
        </w:rPr>
        <w:t>e</w:t>
      </w:r>
      <w:r w:rsidRPr="00A96906">
        <w:rPr>
          <w:sz w:val="24"/>
          <w:szCs w:val="24"/>
        </w:rPr>
        <w:t>n</w:t>
      </w:r>
      <w:r w:rsidRPr="00A96906">
        <w:rPr>
          <w:spacing w:val="-1"/>
          <w:sz w:val="24"/>
          <w:szCs w:val="24"/>
        </w:rPr>
        <w:t>a</w:t>
      </w:r>
      <w:r w:rsidRPr="00A96906">
        <w:rPr>
          <w:spacing w:val="1"/>
          <w:sz w:val="24"/>
          <w:szCs w:val="24"/>
        </w:rPr>
        <w:t>t</w:t>
      </w:r>
      <w:r w:rsidRPr="00A96906">
        <w:rPr>
          <w:sz w:val="24"/>
          <w:szCs w:val="24"/>
        </w:rPr>
        <w:t>a</w:t>
      </w:r>
      <w:r w:rsidRPr="00A96906">
        <w:rPr>
          <w:spacing w:val="-6"/>
          <w:sz w:val="24"/>
          <w:szCs w:val="24"/>
        </w:rPr>
        <w:t xml:space="preserve"> </w:t>
      </w:r>
      <w:r w:rsidRPr="00A96906">
        <w:rPr>
          <w:spacing w:val="2"/>
          <w:sz w:val="24"/>
          <w:szCs w:val="24"/>
        </w:rPr>
        <w:t>z</w:t>
      </w:r>
      <w:r w:rsidRPr="00A96906">
        <w:rPr>
          <w:sz w:val="24"/>
          <w:szCs w:val="24"/>
        </w:rPr>
        <w:t>a</w:t>
      </w:r>
      <w:r w:rsidRPr="00A96906">
        <w:rPr>
          <w:spacing w:val="-1"/>
          <w:sz w:val="24"/>
          <w:szCs w:val="24"/>
        </w:rPr>
        <w:t xml:space="preserve"> </w:t>
      </w:r>
      <w:r w:rsidRPr="00A96906">
        <w:rPr>
          <w:sz w:val="24"/>
          <w:szCs w:val="24"/>
        </w:rPr>
        <w:t>v</w:t>
      </w:r>
      <w:r w:rsidRPr="00A96906">
        <w:rPr>
          <w:spacing w:val="-1"/>
          <w:sz w:val="24"/>
          <w:szCs w:val="24"/>
        </w:rPr>
        <w:t>r</w:t>
      </w:r>
      <w:r w:rsidRPr="00A96906">
        <w:rPr>
          <w:sz w:val="24"/>
          <w:szCs w:val="24"/>
        </w:rPr>
        <w:t>i</w:t>
      </w:r>
      <w:r w:rsidRPr="00A96906">
        <w:rPr>
          <w:spacing w:val="1"/>
          <w:sz w:val="24"/>
          <w:szCs w:val="24"/>
        </w:rPr>
        <w:t>j</w:t>
      </w:r>
      <w:r w:rsidRPr="00A96906">
        <w:rPr>
          <w:spacing w:val="-1"/>
          <w:sz w:val="24"/>
          <w:szCs w:val="24"/>
        </w:rPr>
        <w:t>e</w:t>
      </w:r>
      <w:r w:rsidRPr="00A96906">
        <w:rPr>
          <w:spacing w:val="1"/>
          <w:sz w:val="24"/>
          <w:szCs w:val="24"/>
        </w:rPr>
        <w:t>m</w:t>
      </w:r>
      <w:r w:rsidRPr="00A96906">
        <w:rPr>
          <w:sz w:val="24"/>
          <w:szCs w:val="24"/>
        </w:rPr>
        <w:t>e</w:t>
      </w:r>
      <w:r w:rsidRPr="00A96906">
        <w:rPr>
          <w:spacing w:val="-3"/>
          <w:sz w:val="24"/>
          <w:szCs w:val="24"/>
        </w:rPr>
        <w:t xml:space="preserve"> </w:t>
      </w:r>
      <w:r w:rsidRPr="00A96906">
        <w:rPr>
          <w:spacing w:val="3"/>
          <w:sz w:val="24"/>
          <w:szCs w:val="24"/>
        </w:rPr>
        <w:t>s</w:t>
      </w:r>
      <w:r w:rsidRPr="00A96906">
        <w:rPr>
          <w:spacing w:val="1"/>
          <w:sz w:val="24"/>
          <w:szCs w:val="24"/>
        </w:rPr>
        <w:t>t</w:t>
      </w:r>
      <w:r w:rsidRPr="00A96906">
        <w:rPr>
          <w:spacing w:val="-1"/>
          <w:sz w:val="24"/>
          <w:szCs w:val="24"/>
        </w:rPr>
        <w:t>r</w:t>
      </w:r>
      <w:r w:rsidRPr="00A96906">
        <w:rPr>
          <w:sz w:val="24"/>
          <w:szCs w:val="24"/>
        </w:rPr>
        <w:t>u</w:t>
      </w:r>
      <w:r w:rsidRPr="00A96906">
        <w:rPr>
          <w:spacing w:val="-1"/>
          <w:sz w:val="24"/>
          <w:szCs w:val="24"/>
        </w:rPr>
        <w:t>č</w:t>
      </w:r>
      <w:r w:rsidRPr="00A96906">
        <w:rPr>
          <w:sz w:val="24"/>
          <w:szCs w:val="24"/>
        </w:rPr>
        <w:t>ne</w:t>
      </w:r>
      <w:r w:rsidRPr="00A96906">
        <w:rPr>
          <w:spacing w:val="-5"/>
          <w:sz w:val="24"/>
          <w:szCs w:val="24"/>
        </w:rPr>
        <w:t xml:space="preserve"> </w:t>
      </w:r>
      <w:r w:rsidRPr="00A96906">
        <w:rPr>
          <w:w w:val="99"/>
          <w:sz w:val="24"/>
          <w:szCs w:val="24"/>
        </w:rPr>
        <w:t>p</w:t>
      </w:r>
      <w:r w:rsidRPr="00A96906">
        <w:rPr>
          <w:spacing w:val="2"/>
          <w:w w:val="99"/>
          <w:sz w:val="24"/>
          <w:szCs w:val="24"/>
        </w:rPr>
        <w:t>r</w:t>
      </w:r>
      <w:r w:rsidRPr="00A96906">
        <w:rPr>
          <w:spacing w:val="-1"/>
          <w:sz w:val="24"/>
          <w:szCs w:val="24"/>
        </w:rPr>
        <w:t>a</w:t>
      </w:r>
      <w:r w:rsidRPr="00A96906">
        <w:rPr>
          <w:w w:val="99"/>
          <w:sz w:val="24"/>
          <w:szCs w:val="24"/>
        </w:rPr>
        <w:t>ks</w:t>
      </w:r>
      <w:r w:rsidRPr="00A96906">
        <w:rPr>
          <w:sz w:val="24"/>
          <w:szCs w:val="24"/>
        </w:rPr>
        <w:t>e</w:t>
      </w:r>
    </w:p>
    <w:p w14:paraId="600F24E9" w14:textId="77777777" w:rsidR="00EA5437" w:rsidRPr="00A96906" w:rsidRDefault="00617462" w:rsidP="00A96906">
      <w:pPr>
        <w:pStyle w:val="ListParagraph"/>
        <w:numPr>
          <w:ilvl w:val="0"/>
          <w:numId w:val="6"/>
        </w:numPr>
        <w:spacing w:before="60"/>
        <w:ind w:right="819"/>
        <w:jc w:val="right"/>
        <w:rPr>
          <w:sz w:val="24"/>
          <w:szCs w:val="24"/>
        </w:rPr>
      </w:pPr>
      <w:r w:rsidRPr="00A96906">
        <w:rPr>
          <w:spacing w:val="1"/>
          <w:sz w:val="24"/>
          <w:szCs w:val="24"/>
        </w:rPr>
        <w:t>i</w:t>
      </w:r>
      <w:r w:rsidRPr="00A96906">
        <w:rPr>
          <w:spacing w:val="-1"/>
          <w:sz w:val="24"/>
          <w:szCs w:val="24"/>
        </w:rPr>
        <w:t>z</w:t>
      </w:r>
      <w:r w:rsidRPr="00A96906">
        <w:rPr>
          <w:sz w:val="24"/>
          <w:szCs w:val="24"/>
        </w:rPr>
        <w:t>v</w:t>
      </w:r>
      <w:r w:rsidRPr="00A96906">
        <w:rPr>
          <w:spacing w:val="1"/>
          <w:sz w:val="24"/>
          <w:szCs w:val="24"/>
        </w:rPr>
        <w:t>j</w:t>
      </w:r>
      <w:r w:rsidRPr="00A96906">
        <w:rPr>
          <w:spacing w:val="-1"/>
          <w:sz w:val="24"/>
          <w:szCs w:val="24"/>
        </w:rPr>
        <w:t>e</w:t>
      </w:r>
      <w:r w:rsidRPr="00A96906">
        <w:rPr>
          <w:sz w:val="24"/>
          <w:szCs w:val="24"/>
        </w:rPr>
        <w:t>š</w:t>
      </w:r>
      <w:r w:rsidRPr="00A96906">
        <w:rPr>
          <w:spacing w:val="-1"/>
          <w:sz w:val="24"/>
          <w:szCs w:val="24"/>
        </w:rPr>
        <w:t>ć</w:t>
      </w:r>
      <w:r w:rsidRPr="00A96906">
        <w:rPr>
          <w:sz w:val="24"/>
          <w:szCs w:val="24"/>
        </w:rPr>
        <w:t>e</w:t>
      </w:r>
      <w:r w:rsidRPr="00A96906">
        <w:rPr>
          <w:spacing w:val="-3"/>
          <w:sz w:val="24"/>
          <w:szCs w:val="24"/>
        </w:rPr>
        <w:t xml:space="preserve"> </w:t>
      </w:r>
      <w:r w:rsidRPr="00A96906">
        <w:rPr>
          <w:sz w:val="24"/>
          <w:szCs w:val="24"/>
        </w:rPr>
        <w:t>vod</w:t>
      </w:r>
      <w:r w:rsidRPr="00A96906">
        <w:rPr>
          <w:spacing w:val="1"/>
          <w:sz w:val="24"/>
          <w:szCs w:val="24"/>
        </w:rPr>
        <w:t>it</w:t>
      </w:r>
      <w:r w:rsidRPr="00A96906">
        <w:rPr>
          <w:spacing w:val="-1"/>
          <w:sz w:val="24"/>
          <w:szCs w:val="24"/>
        </w:rPr>
        <w:t>e</w:t>
      </w:r>
      <w:r w:rsidRPr="00A96906">
        <w:rPr>
          <w:sz w:val="24"/>
          <w:szCs w:val="24"/>
        </w:rPr>
        <w:t>l</w:t>
      </w:r>
      <w:r w:rsidRPr="00A96906">
        <w:rPr>
          <w:spacing w:val="1"/>
          <w:sz w:val="24"/>
          <w:szCs w:val="24"/>
        </w:rPr>
        <w:t>j</w:t>
      </w:r>
      <w:r w:rsidRPr="00A96906">
        <w:rPr>
          <w:sz w:val="24"/>
          <w:szCs w:val="24"/>
        </w:rPr>
        <w:t>a</w:t>
      </w:r>
      <w:r w:rsidRPr="00A96906">
        <w:rPr>
          <w:spacing w:val="-5"/>
          <w:sz w:val="24"/>
          <w:szCs w:val="24"/>
        </w:rPr>
        <w:t xml:space="preserve"> </w:t>
      </w:r>
      <w:r w:rsidRPr="00A96906">
        <w:rPr>
          <w:sz w:val="24"/>
          <w:szCs w:val="24"/>
        </w:rPr>
        <w:t>s</w:t>
      </w:r>
      <w:r w:rsidRPr="00A96906">
        <w:rPr>
          <w:spacing w:val="1"/>
          <w:sz w:val="24"/>
          <w:szCs w:val="24"/>
        </w:rPr>
        <w:t>t</w:t>
      </w:r>
      <w:r w:rsidRPr="00A96906">
        <w:rPr>
          <w:spacing w:val="-1"/>
          <w:sz w:val="24"/>
          <w:szCs w:val="24"/>
        </w:rPr>
        <w:t>r</w:t>
      </w:r>
      <w:r w:rsidRPr="00A96906">
        <w:rPr>
          <w:sz w:val="24"/>
          <w:szCs w:val="24"/>
        </w:rPr>
        <w:t>u</w:t>
      </w:r>
      <w:r w:rsidRPr="00A96906">
        <w:rPr>
          <w:spacing w:val="-1"/>
          <w:sz w:val="24"/>
          <w:szCs w:val="24"/>
        </w:rPr>
        <w:t>č</w:t>
      </w:r>
      <w:r w:rsidRPr="00A96906">
        <w:rPr>
          <w:spacing w:val="2"/>
          <w:sz w:val="24"/>
          <w:szCs w:val="24"/>
        </w:rPr>
        <w:t>n</w:t>
      </w:r>
      <w:r w:rsidRPr="00A96906">
        <w:rPr>
          <w:sz w:val="24"/>
          <w:szCs w:val="24"/>
        </w:rPr>
        <w:t>e</w:t>
      </w:r>
      <w:r w:rsidRPr="00A96906">
        <w:rPr>
          <w:spacing w:val="-3"/>
          <w:sz w:val="24"/>
          <w:szCs w:val="24"/>
        </w:rPr>
        <w:t xml:space="preserve"> </w:t>
      </w:r>
      <w:r w:rsidRPr="00A96906">
        <w:rPr>
          <w:sz w:val="24"/>
          <w:szCs w:val="24"/>
        </w:rPr>
        <w:t>p</w:t>
      </w:r>
      <w:r w:rsidRPr="00A96906">
        <w:rPr>
          <w:spacing w:val="-1"/>
          <w:sz w:val="24"/>
          <w:szCs w:val="24"/>
        </w:rPr>
        <w:t>ra</w:t>
      </w:r>
      <w:r w:rsidRPr="00A96906">
        <w:rPr>
          <w:sz w:val="24"/>
          <w:szCs w:val="24"/>
        </w:rPr>
        <w:t>kse</w:t>
      </w:r>
      <w:r w:rsidRPr="00A96906">
        <w:rPr>
          <w:spacing w:val="-5"/>
          <w:sz w:val="24"/>
          <w:szCs w:val="24"/>
        </w:rPr>
        <w:t xml:space="preserve"> </w:t>
      </w:r>
      <w:r w:rsidRPr="00A96906">
        <w:rPr>
          <w:sz w:val="24"/>
          <w:szCs w:val="24"/>
        </w:rPr>
        <w:t>o</w:t>
      </w:r>
      <w:r w:rsidRPr="00A96906">
        <w:rPr>
          <w:spacing w:val="-1"/>
          <w:sz w:val="24"/>
          <w:szCs w:val="24"/>
        </w:rPr>
        <w:t xml:space="preserve"> </w:t>
      </w:r>
      <w:r w:rsidRPr="00A96906">
        <w:rPr>
          <w:sz w:val="24"/>
          <w:szCs w:val="24"/>
        </w:rPr>
        <w:t>ob</w:t>
      </w:r>
      <w:r w:rsidRPr="00A96906">
        <w:rPr>
          <w:spacing w:val="-1"/>
          <w:sz w:val="24"/>
          <w:szCs w:val="24"/>
        </w:rPr>
        <w:t>a</w:t>
      </w:r>
      <w:r w:rsidRPr="00A96906">
        <w:rPr>
          <w:sz w:val="24"/>
          <w:szCs w:val="24"/>
        </w:rPr>
        <w:t>vl</w:t>
      </w:r>
      <w:r w:rsidRPr="00A96906">
        <w:rPr>
          <w:spacing w:val="1"/>
          <w:sz w:val="24"/>
          <w:szCs w:val="24"/>
        </w:rPr>
        <w:t>j</w:t>
      </w:r>
      <w:r w:rsidRPr="00A96906">
        <w:rPr>
          <w:spacing w:val="-1"/>
          <w:sz w:val="24"/>
          <w:szCs w:val="24"/>
        </w:rPr>
        <w:t>e</w:t>
      </w:r>
      <w:r w:rsidRPr="00A96906">
        <w:rPr>
          <w:sz w:val="24"/>
          <w:szCs w:val="24"/>
        </w:rPr>
        <w:t>noj</w:t>
      </w:r>
      <w:r w:rsidRPr="00A96906">
        <w:rPr>
          <w:spacing w:val="-5"/>
          <w:sz w:val="24"/>
          <w:szCs w:val="24"/>
        </w:rPr>
        <w:t xml:space="preserve"> </w:t>
      </w:r>
      <w:r w:rsidRPr="00A96906">
        <w:rPr>
          <w:sz w:val="24"/>
          <w:szCs w:val="24"/>
        </w:rPr>
        <w:t>s</w:t>
      </w:r>
      <w:r w:rsidRPr="00A96906">
        <w:rPr>
          <w:spacing w:val="1"/>
          <w:sz w:val="24"/>
          <w:szCs w:val="24"/>
        </w:rPr>
        <w:t>t</w:t>
      </w:r>
      <w:r w:rsidRPr="00A96906">
        <w:rPr>
          <w:spacing w:val="-1"/>
          <w:sz w:val="24"/>
          <w:szCs w:val="24"/>
        </w:rPr>
        <w:t>r</w:t>
      </w:r>
      <w:r w:rsidRPr="00A96906">
        <w:rPr>
          <w:spacing w:val="2"/>
          <w:sz w:val="24"/>
          <w:szCs w:val="24"/>
        </w:rPr>
        <w:t>u</w:t>
      </w:r>
      <w:r w:rsidRPr="00A96906">
        <w:rPr>
          <w:spacing w:val="-1"/>
          <w:sz w:val="24"/>
          <w:szCs w:val="24"/>
        </w:rPr>
        <w:t>č</w:t>
      </w:r>
      <w:r w:rsidRPr="00A96906">
        <w:rPr>
          <w:sz w:val="24"/>
          <w:szCs w:val="24"/>
        </w:rPr>
        <w:t>noj</w:t>
      </w:r>
      <w:r w:rsidRPr="00A96906">
        <w:rPr>
          <w:spacing w:val="-5"/>
          <w:sz w:val="24"/>
          <w:szCs w:val="24"/>
        </w:rPr>
        <w:t xml:space="preserve"> </w:t>
      </w:r>
      <w:r w:rsidRPr="00A96906">
        <w:rPr>
          <w:w w:val="99"/>
          <w:sz w:val="24"/>
          <w:szCs w:val="24"/>
        </w:rPr>
        <w:t>p</w:t>
      </w:r>
      <w:r w:rsidRPr="00A96906">
        <w:rPr>
          <w:spacing w:val="-1"/>
          <w:w w:val="99"/>
          <w:sz w:val="24"/>
          <w:szCs w:val="24"/>
        </w:rPr>
        <w:t>r</w:t>
      </w:r>
      <w:r w:rsidRPr="00A96906">
        <w:rPr>
          <w:spacing w:val="-1"/>
          <w:sz w:val="24"/>
          <w:szCs w:val="24"/>
        </w:rPr>
        <w:t>a</w:t>
      </w:r>
      <w:r w:rsidRPr="00A96906">
        <w:rPr>
          <w:w w:val="99"/>
          <w:sz w:val="24"/>
          <w:szCs w:val="24"/>
        </w:rPr>
        <w:t>ks</w:t>
      </w:r>
      <w:r w:rsidRPr="00A96906">
        <w:rPr>
          <w:sz w:val="24"/>
          <w:szCs w:val="24"/>
        </w:rPr>
        <w:t>i</w:t>
      </w:r>
    </w:p>
    <w:p w14:paraId="4007F69B" w14:textId="77777777" w:rsidR="00EA5437" w:rsidRPr="00A96906" w:rsidRDefault="00617462" w:rsidP="00A96906">
      <w:pPr>
        <w:pStyle w:val="ListParagraph"/>
        <w:numPr>
          <w:ilvl w:val="0"/>
          <w:numId w:val="6"/>
        </w:numPr>
        <w:spacing w:before="60"/>
        <w:ind w:right="818"/>
        <w:jc w:val="right"/>
        <w:rPr>
          <w:sz w:val="24"/>
          <w:szCs w:val="24"/>
        </w:rPr>
      </w:pPr>
      <w:r w:rsidRPr="00A96906">
        <w:rPr>
          <w:sz w:val="24"/>
          <w:szCs w:val="24"/>
        </w:rPr>
        <w:t>ob</w:t>
      </w:r>
      <w:r w:rsidRPr="00A96906">
        <w:rPr>
          <w:spacing w:val="-1"/>
          <w:sz w:val="24"/>
          <w:szCs w:val="24"/>
        </w:rPr>
        <w:t>raz</w:t>
      </w:r>
      <w:r w:rsidRPr="00A96906">
        <w:rPr>
          <w:spacing w:val="2"/>
          <w:sz w:val="24"/>
          <w:szCs w:val="24"/>
        </w:rPr>
        <w:t>a</w:t>
      </w:r>
      <w:r w:rsidRPr="00A96906">
        <w:rPr>
          <w:sz w:val="24"/>
          <w:szCs w:val="24"/>
        </w:rPr>
        <w:t>c</w:t>
      </w:r>
      <w:r w:rsidRPr="00A96906">
        <w:rPr>
          <w:spacing w:val="-4"/>
          <w:sz w:val="24"/>
          <w:szCs w:val="24"/>
        </w:rPr>
        <w:t xml:space="preserve"> </w:t>
      </w:r>
      <w:r w:rsidRPr="00A96906">
        <w:rPr>
          <w:spacing w:val="2"/>
          <w:sz w:val="24"/>
          <w:szCs w:val="24"/>
        </w:rPr>
        <w:t>z</w:t>
      </w:r>
      <w:r w:rsidRPr="00A96906">
        <w:rPr>
          <w:sz w:val="24"/>
          <w:szCs w:val="24"/>
        </w:rPr>
        <w:t>a</w:t>
      </w:r>
      <w:r w:rsidRPr="00A96906">
        <w:rPr>
          <w:spacing w:val="-1"/>
          <w:sz w:val="24"/>
          <w:szCs w:val="24"/>
        </w:rPr>
        <w:t xml:space="preserve"> </w:t>
      </w:r>
      <w:r w:rsidRPr="00A96906">
        <w:rPr>
          <w:sz w:val="24"/>
          <w:szCs w:val="24"/>
        </w:rPr>
        <w:t>p</w:t>
      </w:r>
      <w:r w:rsidRPr="00A96906">
        <w:rPr>
          <w:spacing w:val="-1"/>
          <w:sz w:val="24"/>
          <w:szCs w:val="24"/>
        </w:rPr>
        <w:t>r</w:t>
      </w:r>
      <w:r w:rsidRPr="00A96906">
        <w:rPr>
          <w:sz w:val="24"/>
          <w:szCs w:val="24"/>
        </w:rPr>
        <w:t>i</w:t>
      </w:r>
      <w:r w:rsidRPr="00A96906">
        <w:rPr>
          <w:spacing w:val="1"/>
          <w:sz w:val="24"/>
          <w:szCs w:val="24"/>
        </w:rPr>
        <w:t>j</w:t>
      </w:r>
      <w:r w:rsidRPr="00A96906">
        <w:rPr>
          <w:spacing w:val="-1"/>
          <w:sz w:val="24"/>
          <w:szCs w:val="24"/>
        </w:rPr>
        <w:t>a</w:t>
      </w:r>
      <w:r w:rsidRPr="00A96906">
        <w:rPr>
          <w:sz w:val="24"/>
          <w:szCs w:val="24"/>
        </w:rPr>
        <w:t>vu</w:t>
      </w:r>
      <w:r w:rsidRPr="00A96906">
        <w:rPr>
          <w:spacing w:val="-4"/>
          <w:sz w:val="24"/>
          <w:szCs w:val="24"/>
        </w:rPr>
        <w:t xml:space="preserve"> </w:t>
      </w:r>
      <w:r w:rsidRPr="00A96906">
        <w:rPr>
          <w:sz w:val="24"/>
          <w:szCs w:val="24"/>
        </w:rPr>
        <w:t>i o</w:t>
      </w:r>
      <w:r w:rsidRPr="00A96906">
        <w:rPr>
          <w:spacing w:val="-1"/>
          <w:sz w:val="24"/>
          <w:szCs w:val="24"/>
        </w:rPr>
        <w:t>c</w:t>
      </w:r>
      <w:r w:rsidRPr="00A96906">
        <w:rPr>
          <w:spacing w:val="1"/>
          <w:sz w:val="24"/>
          <w:szCs w:val="24"/>
        </w:rPr>
        <w:t>j</w:t>
      </w:r>
      <w:r w:rsidRPr="00A96906">
        <w:rPr>
          <w:spacing w:val="2"/>
          <w:sz w:val="24"/>
          <w:szCs w:val="24"/>
        </w:rPr>
        <w:t>e</w:t>
      </w:r>
      <w:r w:rsidRPr="00A96906">
        <w:rPr>
          <w:sz w:val="24"/>
          <w:szCs w:val="24"/>
        </w:rPr>
        <w:t>nu</w:t>
      </w:r>
      <w:r w:rsidRPr="00A96906">
        <w:rPr>
          <w:spacing w:val="-4"/>
          <w:sz w:val="24"/>
          <w:szCs w:val="24"/>
        </w:rPr>
        <w:t xml:space="preserve"> </w:t>
      </w:r>
      <w:r w:rsidRPr="00A96906">
        <w:rPr>
          <w:sz w:val="24"/>
          <w:szCs w:val="24"/>
        </w:rPr>
        <w:t>s</w:t>
      </w:r>
      <w:r w:rsidRPr="00A96906">
        <w:rPr>
          <w:spacing w:val="1"/>
          <w:sz w:val="24"/>
          <w:szCs w:val="24"/>
        </w:rPr>
        <w:t>t</w:t>
      </w:r>
      <w:r w:rsidRPr="00A96906">
        <w:rPr>
          <w:spacing w:val="-1"/>
          <w:sz w:val="24"/>
          <w:szCs w:val="24"/>
        </w:rPr>
        <w:t>r</w:t>
      </w:r>
      <w:r w:rsidRPr="00A96906">
        <w:rPr>
          <w:sz w:val="24"/>
          <w:szCs w:val="24"/>
        </w:rPr>
        <w:t>u</w:t>
      </w:r>
      <w:r w:rsidRPr="00A96906">
        <w:rPr>
          <w:spacing w:val="-1"/>
          <w:sz w:val="24"/>
          <w:szCs w:val="24"/>
        </w:rPr>
        <w:t>č</w:t>
      </w:r>
      <w:r w:rsidRPr="00A96906">
        <w:rPr>
          <w:sz w:val="24"/>
          <w:szCs w:val="24"/>
        </w:rPr>
        <w:t>ne</w:t>
      </w:r>
      <w:r w:rsidRPr="00A96906">
        <w:rPr>
          <w:spacing w:val="-5"/>
          <w:sz w:val="24"/>
          <w:szCs w:val="24"/>
        </w:rPr>
        <w:t xml:space="preserve"> </w:t>
      </w:r>
      <w:r w:rsidRPr="00A96906">
        <w:rPr>
          <w:w w:val="99"/>
          <w:sz w:val="24"/>
          <w:szCs w:val="24"/>
        </w:rPr>
        <w:t>p</w:t>
      </w:r>
      <w:r w:rsidRPr="00A96906">
        <w:rPr>
          <w:spacing w:val="-1"/>
          <w:w w:val="99"/>
          <w:sz w:val="24"/>
          <w:szCs w:val="24"/>
        </w:rPr>
        <w:t>r</w:t>
      </w:r>
      <w:r w:rsidRPr="00A96906">
        <w:rPr>
          <w:spacing w:val="2"/>
          <w:sz w:val="24"/>
          <w:szCs w:val="24"/>
        </w:rPr>
        <w:t>a</w:t>
      </w:r>
      <w:r w:rsidRPr="00A96906">
        <w:rPr>
          <w:w w:val="99"/>
          <w:sz w:val="24"/>
          <w:szCs w:val="24"/>
        </w:rPr>
        <w:t>ks</w:t>
      </w:r>
      <w:r w:rsidRPr="00A96906">
        <w:rPr>
          <w:sz w:val="24"/>
          <w:szCs w:val="24"/>
        </w:rPr>
        <w:t>e</w:t>
      </w:r>
    </w:p>
    <w:p w14:paraId="0C8C6ABC" w14:textId="77777777" w:rsidR="00EA5437" w:rsidRPr="007015AA" w:rsidRDefault="00EA5437">
      <w:pPr>
        <w:spacing w:line="200" w:lineRule="exact"/>
        <w:rPr>
          <w:lang w:val="hr-HR"/>
        </w:rPr>
      </w:pPr>
    </w:p>
    <w:p w14:paraId="01E75A49" w14:textId="77777777" w:rsidR="00EA5437" w:rsidRPr="007015AA" w:rsidRDefault="00EA5437">
      <w:pPr>
        <w:spacing w:line="200" w:lineRule="exact"/>
        <w:rPr>
          <w:lang w:val="hr-HR"/>
        </w:rPr>
      </w:pPr>
    </w:p>
    <w:p w14:paraId="237F4789" w14:textId="77777777" w:rsidR="00EA5437" w:rsidRPr="007015AA" w:rsidRDefault="00EA5437">
      <w:pPr>
        <w:spacing w:line="200" w:lineRule="exact"/>
        <w:rPr>
          <w:lang w:val="hr-HR"/>
        </w:rPr>
      </w:pPr>
    </w:p>
    <w:p w14:paraId="64E82245" w14:textId="77777777" w:rsidR="00EA5437" w:rsidRPr="007015AA" w:rsidRDefault="00EA5437">
      <w:pPr>
        <w:spacing w:line="200" w:lineRule="exact"/>
        <w:rPr>
          <w:lang w:val="hr-HR"/>
        </w:rPr>
      </w:pPr>
    </w:p>
    <w:p w14:paraId="38779732" w14:textId="77777777" w:rsidR="00EA5437" w:rsidRPr="007015AA" w:rsidRDefault="00EA5437">
      <w:pPr>
        <w:spacing w:line="200" w:lineRule="exact"/>
        <w:rPr>
          <w:lang w:val="hr-HR"/>
        </w:rPr>
      </w:pPr>
    </w:p>
    <w:p w14:paraId="5EF022BE" w14:textId="77777777" w:rsidR="00EA5437" w:rsidRPr="007015AA" w:rsidRDefault="00EA5437">
      <w:pPr>
        <w:spacing w:line="200" w:lineRule="exact"/>
        <w:rPr>
          <w:lang w:val="hr-HR"/>
        </w:rPr>
      </w:pPr>
    </w:p>
    <w:p w14:paraId="3D71BB19" w14:textId="77777777" w:rsidR="00EA5437" w:rsidRPr="007015AA" w:rsidRDefault="00EA5437">
      <w:pPr>
        <w:spacing w:line="200" w:lineRule="exact"/>
        <w:rPr>
          <w:lang w:val="hr-HR"/>
        </w:rPr>
      </w:pPr>
    </w:p>
    <w:p w14:paraId="4F239362" w14:textId="77777777" w:rsidR="00EA5437" w:rsidRPr="007015AA" w:rsidRDefault="00EA5437">
      <w:pPr>
        <w:spacing w:line="200" w:lineRule="exact"/>
        <w:rPr>
          <w:lang w:val="hr-HR"/>
        </w:rPr>
      </w:pPr>
    </w:p>
    <w:p w14:paraId="22DA069F" w14:textId="77777777" w:rsidR="00EA5437" w:rsidRPr="007015AA" w:rsidRDefault="00EA5437">
      <w:pPr>
        <w:spacing w:line="200" w:lineRule="exact"/>
        <w:rPr>
          <w:lang w:val="hr-HR"/>
        </w:rPr>
      </w:pPr>
    </w:p>
    <w:p w14:paraId="213CCA72" w14:textId="77777777" w:rsidR="00EA5437" w:rsidRPr="007015AA" w:rsidRDefault="00EA5437">
      <w:pPr>
        <w:spacing w:line="200" w:lineRule="exact"/>
        <w:rPr>
          <w:lang w:val="hr-HR"/>
        </w:rPr>
      </w:pPr>
    </w:p>
    <w:p w14:paraId="342F323C" w14:textId="77777777" w:rsidR="00EA5437" w:rsidRPr="007015AA" w:rsidRDefault="00EA5437">
      <w:pPr>
        <w:spacing w:line="200" w:lineRule="exact"/>
        <w:rPr>
          <w:lang w:val="hr-HR"/>
        </w:rPr>
      </w:pPr>
    </w:p>
    <w:p w14:paraId="11A6F1D4" w14:textId="77777777" w:rsidR="00EA5437" w:rsidRPr="007015AA" w:rsidRDefault="00EA5437">
      <w:pPr>
        <w:spacing w:line="200" w:lineRule="exact"/>
        <w:rPr>
          <w:lang w:val="hr-HR"/>
        </w:rPr>
      </w:pPr>
    </w:p>
    <w:p w14:paraId="4C98172D" w14:textId="77777777" w:rsidR="00EA5437" w:rsidRPr="007015AA" w:rsidRDefault="00EA5437">
      <w:pPr>
        <w:spacing w:line="200" w:lineRule="exact"/>
        <w:rPr>
          <w:lang w:val="hr-HR"/>
        </w:rPr>
      </w:pPr>
    </w:p>
    <w:p w14:paraId="01BDE5EE" w14:textId="77777777" w:rsidR="00EA5437" w:rsidRPr="007015AA" w:rsidRDefault="00EA5437">
      <w:pPr>
        <w:spacing w:line="200" w:lineRule="exact"/>
        <w:rPr>
          <w:lang w:val="hr-HR"/>
        </w:rPr>
      </w:pPr>
    </w:p>
    <w:p w14:paraId="6D2A80FF" w14:textId="77777777" w:rsidR="00EA5437" w:rsidRPr="007015AA" w:rsidRDefault="00EA5437">
      <w:pPr>
        <w:spacing w:line="200" w:lineRule="exact"/>
        <w:rPr>
          <w:lang w:val="hr-HR"/>
        </w:rPr>
      </w:pPr>
    </w:p>
    <w:p w14:paraId="12A3B6EB" w14:textId="77777777" w:rsidR="00EA5437" w:rsidRPr="007015AA" w:rsidRDefault="00EA5437">
      <w:pPr>
        <w:spacing w:line="200" w:lineRule="exact"/>
        <w:rPr>
          <w:lang w:val="hr-HR"/>
        </w:rPr>
      </w:pPr>
    </w:p>
    <w:p w14:paraId="2DAD1EBA" w14:textId="77777777" w:rsidR="00EA5437" w:rsidRPr="007015AA" w:rsidRDefault="00EA5437">
      <w:pPr>
        <w:spacing w:line="200" w:lineRule="exact"/>
        <w:rPr>
          <w:lang w:val="hr-HR"/>
        </w:rPr>
      </w:pPr>
    </w:p>
    <w:p w14:paraId="658098BD" w14:textId="77777777" w:rsidR="00EA5437" w:rsidRPr="007015AA" w:rsidRDefault="00EA5437">
      <w:pPr>
        <w:spacing w:line="200" w:lineRule="exact"/>
        <w:rPr>
          <w:lang w:val="hr-HR"/>
        </w:rPr>
      </w:pPr>
    </w:p>
    <w:p w14:paraId="11707C54" w14:textId="77777777" w:rsidR="00EA5437" w:rsidRPr="007015AA" w:rsidRDefault="00EA5437">
      <w:pPr>
        <w:spacing w:before="4" w:line="200" w:lineRule="exact"/>
        <w:rPr>
          <w:lang w:val="hr-HR"/>
        </w:rPr>
      </w:pPr>
    </w:p>
    <w:tbl>
      <w:tblPr>
        <w:tblW w:w="0" w:type="auto"/>
        <w:tblInd w:w="6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6"/>
        <w:gridCol w:w="2436"/>
        <w:gridCol w:w="2438"/>
        <w:gridCol w:w="2436"/>
      </w:tblGrid>
      <w:tr w:rsidR="00EA5437" w:rsidRPr="007015AA" w14:paraId="7B3D59DB" w14:textId="77777777">
        <w:trPr>
          <w:trHeight w:hRule="exact" w:val="972"/>
        </w:trPr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E6B0C" w14:textId="77777777" w:rsidR="00EA5437" w:rsidRPr="007015AA" w:rsidRDefault="00617462">
            <w:pPr>
              <w:spacing w:before="27"/>
              <w:ind w:left="21"/>
              <w:rPr>
                <w:sz w:val="18"/>
                <w:szCs w:val="18"/>
                <w:lang w:val="hr-HR"/>
              </w:rPr>
            </w:pPr>
            <w:r w:rsidRPr="007015AA">
              <w:rPr>
                <w:sz w:val="18"/>
                <w:szCs w:val="18"/>
                <w:lang w:val="hr-HR"/>
              </w:rPr>
              <w:t>I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z</w:t>
            </w:r>
            <w:r w:rsidRPr="007015AA">
              <w:rPr>
                <w:sz w:val="18"/>
                <w:szCs w:val="18"/>
                <w:lang w:val="hr-HR"/>
              </w:rPr>
              <w:t>r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a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d</w:t>
            </w:r>
            <w:r w:rsidRPr="007015AA">
              <w:rPr>
                <w:sz w:val="18"/>
                <w:szCs w:val="18"/>
                <w:lang w:val="hr-HR"/>
              </w:rPr>
              <w:t>il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a</w:t>
            </w:r>
            <w:r w:rsidRPr="007015AA">
              <w:rPr>
                <w:sz w:val="18"/>
                <w:szCs w:val="18"/>
                <w:lang w:val="hr-HR"/>
              </w:rPr>
              <w:t>: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D7E9A" w14:textId="77777777" w:rsidR="00EA5437" w:rsidRPr="007015AA" w:rsidRDefault="00617462">
            <w:pPr>
              <w:spacing w:before="27"/>
              <w:ind w:left="21"/>
              <w:rPr>
                <w:sz w:val="18"/>
                <w:szCs w:val="18"/>
                <w:lang w:val="hr-HR"/>
              </w:rPr>
            </w:pPr>
            <w:r w:rsidRPr="007015AA">
              <w:rPr>
                <w:sz w:val="18"/>
                <w:szCs w:val="18"/>
                <w:lang w:val="hr-HR"/>
              </w:rPr>
              <w:t>K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on</w:t>
            </w:r>
            <w:r w:rsidRPr="007015AA">
              <w:rPr>
                <w:sz w:val="18"/>
                <w:szCs w:val="18"/>
                <w:lang w:val="hr-HR"/>
              </w:rPr>
              <w:t>t</w:t>
            </w:r>
            <w:r w:rsidRPr="007015AA">
              <w:rPr>
                <w:spacing w:val="-2"/>
                <w:sz w:val="18"/>
                <w:szCs w:val="18"/>
                <w:lang w:val="hr-HR"/>
              </w:rPr>
              <w:t>r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o</w:t>
            </w:r>
            <w:r w:rsidRPr="007015AA">
              <w:rPr>
                <w:sz w:val="18"/>
                <w:szCs w:val="18"/>
                <w:lang w:val="hr-HR"/>
              </w:rPr>
              <w:t>lir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a</w:t>
            </w:r>
            <w:r w:rsidRPr="007015AA">
              <w:rPr>
                <w:sz w:val="18"/>
                <w:szCs w:val="18"/>
                <w:lang w:val="hr-HR"/>
              </w:rPr>
              <w:t>li: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ED294" w14:textId="77777777" w:rsidR="00EA5437" w:rsidRPr="007015AA" w:rsidRDefault="00617462">
            <w:pPr>
              <w:spacing w:before="27"/>
              <w:ind w:left="23"/>
              <w:rPr>
                <w:sz w:val="18"/>
                <w:szCs w:val="18"/>
                <w:lang w:val="hr-HR"/>
              </w:rPr>
            </w:pPr>
            <w:r w:rsidRPr="007015AA">
              <w:rPr>
                <w:sz w:val="18"/>
                <w:szCs w:val="18"/>
                <w:lang w:val="hr-HR"/>
              </w:rPr>
              <w:t>O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dob</w:t>
            </w:r>
            <w:r w:rsidRPr="007015AA">
              <w:rPr>
                <w:spacing w:val="-2"/>
                <w:sz w:val="18"/>
                <w:szCs w:val="18"/>
                <w:lang w:val="hr-HR"/>
              </w:rPr>
              <w:t>r</w:t>
            </w:r>
            <w:r w:rsidRPr="007015AA">
              <w:rPr>
                <w:sz w:val="18"/>
                <w:szCs w:val="18"/>
                <w:lang w:val="hr-HR"/>
              </w:rPr>
              <w:t>i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o</w:t>
            </w:r>
            <w:r w:rsidRPr="007015AA">
              <w:rPr>
                <w:sz w:val="18"/>
                <w:szCs w:val="18"/>
                <w:lang w:val="hr-HR"/>
              </w:rPr>
              <w:t>: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162B1" w14:textId="77777777" w:rsidR="00EA5437" w:rsidRPr="007015AA" w:rsidRDefault="00617462">
            <w:pPr>
              <w:spacing w:before="28"/>
              <w:ind w:left="21" w:right="840"/>
              <w:rPr>
                <w:sz w:val="18"/>
                <w:szCs w:val="18"/>
                <w:lang w:val="hr-HR"/>
              </w:rPr>
            </w:pPr>
            <w:r w:rsidRPr="007015AA">
              <w:rPr>
                <w:sz w:val="18"/>
                <w:szCs w:val="18"/>
                <w:lang w:val="hr-HR"/>
              </w:rPr>
              <w:t>D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a</w:t>
            </w:r>
            <w:r w:rsidRPr="007015AA">
              <w:rPr>
                <w:sz w:val="18"/>
                <w:szCs w:val="18"/>
                <w:lang w:val="hr-HR"/>
              </w:rPr>
              <w:t>t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u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m</w:t>
            </w:r>
            <w:r w:rsidRPr="007015AA">
              <w:rPr>
                <w:sz w:val="18"/>
                <w:szCs w:val="18"/>
                <w:lang w:val="hr-HR"/>
              </w:rPr>
              <w:t>: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 xml:space="preserve"> </w:t>
            </w:r>
            <w:r w:rsidRPr="007015AA">
              <w:rPr>
                <w:spacing w:val="1"/>
                <w:lang w:val="hr-HR"/>
              </w:rPr>
              <w:t>14.</w:t>
            </w:r>
            <w:r w:rsidRPr="007015AA">
              <w:rPr>
                <w:spacing w:val="-1"/>
                <w:lang w:val="hr-HR"/>
              </w:rPr>
              <w:t>0</w:t>
            </w:r>
            <w:r w:rsidRPr="007015AA">
              <w:rPr>
                <w:spacing w:val="1"/>
                <w:lang w:val="hr-HR"/>
              </w:rPr>
              <w:t>7.</w:t>
            </w:r>
            <w:r w:rsidRPr="007015AA">
              <w:rPr>
                <w:spacing w:val="-1"/>
                <w:lang w:val="hr-HR"/>
              </w:rPr>
              <w:t>2</w:t>
            </w:r>
            <w:r w:rsidRPr="007015AA">
              <w:rPr>
                <w:spacing w:val="1"/>
                <w:lang w:val="hr-HR"/>
              </w:rPr>
              <w:t>023</w:t>
            </w:r>
            <w:r w:rsidRPr="007015AA">
              <w:rPr>
                <w:sz w:val="18"/>
                <w:szCs w:val="18"/>
                <w:lang w:val="hr-HR"/>
              </w:rPr>
              <w:t>. R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e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v.1</w:t>
            </w:r>
            <w:r w:rsidRPr="007015AA">
              <w:rPr>
                <w:sz w:val="18"/>
                <w:szCs w:val="18"/>
                <w:lang w:val="hr-HR"/>
              </w:rPr>
              <w:t>.</w:t>
            </w:r>
          </w:p>
          <w:p w14:paraId="4A43DB7E" w14:textId="77777777" w:rsidR="00EA5437" w:rsidRPr="007015AA" w:rsidRDefault="00EA5437">
            <w:pPr>
              <w:spacing w:before="9" w:line="240" w:lineRule="exact"/>
              <w:rPr>
                <w:sz w:val="24"/>
                <w:szCs w:val="24"/>
                <w:lang w:val="hr-HR"/>
              </w:rPr>
            </w:pPr>
          </w:p>
          <w:p w14:paraId="28485DA5" w14:textId="77777777" w:rsidR="00EA5437" w:rsidRPr="007015AA" w:rsidRDefault="00617462">
            <w:pPr>
              <w:ind w:left="21"/>
              <w:rPr>
                <w:sz w:val="18"/>
                <w:szCs w:val="18"/>
                <w:lang w:val="hr-HR"/>
              </w:rPr>
            </w:pPr>
            <w:r w:rsidRPr="007015AA">
              <w:rPr>
                <w:spacing w:val="1"/>
                <w:sz w:val="18"/>
                <w:szCs w:val="18"/>
                <w:lang w:val="hr-HR"/>
              </w:rPr>
              <w:t>S</w:t>
            </w:r>
            <w:r w:rsidRPr="007015AA">
              <w:rPr>
                <w:sz w:val="18"/>
                <w:szCs w:val="18"/>
                <w:lang w:val="hr-HR"/>
              </w:rPr>
              <w:t>tr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a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n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a</w:t>
            </w:r>
            <w:r w:rsidRPr="007015AA">
              <w:rPr>
                <w:sz w:val="18"/>
                <w:szCs w:val="18"/>
                <w:lang w:val="hr-HR"/>
              </w:rPr>
              <w:t>:</w:t>
            </w:r>
            <w:r w:rsidRPr="007015AA">
              <w:rPr>
                <w:spacing w:val="-2"/>
                <w:sz w:val="18"/>
                <w:szCs w:val="18"/>
                <w:lang w:val="hr-HR"/>
              </w:rPr>
              <w:t xml:space="preserve"> </w:t>
            </w:r>
            <w:r w:rsidRPr="007015AA">
              <w:rPr>
                <w:sz w:val="18"/>
                <w:szCs w:val="18"/>
                <w:lang w:val="hr-HR"/>
              </w:rPr>
              <w:t>7</w:t>
            </w:r>
            <w:r w:rsidRPr="007015AA">
              <w:rPr>
                <w:spacing w:val="-2"/>
                <w:sz w:val="18"/>
                <w:szCs w:val="18"/>
                <w:lang w:val="hr-HR"/>
              </w:rPr>
              <w:t xml:space="preserve"> 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o</w:t>
            </w:r>
            <w:r w:rsidRPr="007015AA">
              <w:rPr>
                <w:sz w:val="18"/>
                <w:szCs w:val="18"/>
                <w:lang w:val="hr-HR"/>
              </w:rPr>
              <w:t xml:space="preserve">d 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1</w:t>
            </w:r>
            <w:r w:rsidRPr="007015AA">
              <w:rPr>
                <w:sz w:val="18"/>
                <w:szCs w:val="18"/>
                <w:lang w:val="hr-HR"/>
              </w:rPr>
              <w:t>9</w:t>
            </w:r>
          </w:p>
        </w:tc>
      </w:tr>
    </w:tbl>
    <w:p w14:paraId="7BAD1B5E" w14:textId="77777777" w:rsidR="00EA5437" w:rsidRPr="007015AA" w:rsidRDefault="00EA5437">
      <w:pPr>
        <w:rPr>
          <w:lang w:val="hr-HR"/>
        </w:rPr>
        <w:sectPr w:rsidR="00EA5437" w:rsidRPr="007015AA">
          <w:pgSz w:w="11920" w:h="16840"/>
          <w:pgMar w:top="600" w:right="360" w:bottom="280" w:left="1020" w:header="720" w:footer="720" w:gutter="0"/>
          <w:cols w:space="720"/>
        </w:sectPr>
      </w:pPr>
    </w:p>
    <w:p w14:paraId="3AFFEC3F" w14:textId="77777777" w:rsidR="00EA5437" w:rsidRPr="007015AA" w:rsidRDefault="00EA5437">
      <w:pPr>
        <w:spacing w:before="2" w:line="100" w:lineRule="exact"/>
        <w:rPr>
          <w:sz w:val="10"/>
          <w:szCs w:val="10"/>
          <w:lang w:val="hr-HR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6096"/>
        <w:gridCol w:w="1982"/>
      </w:tblGrid>
      <w:tr w:rsidR="00EA5437" w:rsidRPr="007015AA" w14:paraId="3CC6DF3A" w14:textId="77777777">
        <w:trPr>
          <w:trHeight w:hRule="exact" w:val="350"/>
        </w:trPr>
        <w:tc>
          <w:tcPr>
            <w:tcW w:w="1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16F38C" w14:textId="77777777" w:rsidR="00EA5437" w:rsidRPr="007015AA" w:rsidRDefault="0092799C">
            <w:pPr>
              <w:spacing w:before="35"/>
              <w:ind w:left="203"/>
              <w:rPr>
                <w:lang w:val="hr-HR"/>
              </w:rPr>
            </w:pPr>
            <w:r w:rsidRPr="00DE2EBA">
              <w:rPr>
                <w:noProof/>
                <w:sz w:val="2"/>
                <w:szCs w:val="24"/>
                <w:lang w:val="hr-HR" w:eastAsia="hr-HR"/>
              </w:rPr>
              <w:drawing>
                <wp:inline distT="0" distB="0" distL="0" distR="0" wp14:anchorId="574C763A" wp14:editId="2B607B32">
                  <wp:extent cx="715074" cy="612000"/>
                  <wp:effectExtent l="0" t="0" r="0" b="0"/>
                  <wp:docPr id="8" name="Picture 8" descr="Grb---FSD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rb---FSD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74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8A005A" w14:textId="77777777" w:rsidR="00EA5437" w:rsidRPr="007015AA" w:rsidRDefault="00EA5437">
            <w:pPr>
              <w:spacing w:before="2" w:line="180" w:lineRule="exact"/>
              <w:rPr>
                <w:sz w:val="18"/>
                <w:szCs w:val="18"/>
                <w:lang w:val="hr-HR"/>
              </w:rPr>
            </w:pPr>
          </w:p>
          <w:p w14:paraId="473C42E7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6DDF7953" w14:textId="77777777" w:rsidR="00EA5437" w:rsidRPr="007015AA" w:rsidRDefault="00617462">
            <w:pPr>
              <w:ind w:left="1355"/>
              <w:rPr>
                <w:sz w:val="24"/>
                <w:szCs w:val="24"/>
                <w:lang w:val="hr-HR"/>
              </w:rPr>
            </w:pPr>
            <w:r w:rsidRPr="007015AA">
              <w:rPr>
                <w:b/>
                <w:sz w:val="24"/>
                <w:szCs w:val="24"/>
                <w:lang w:val="hr-HR"/>
              </w:rPr>
              <w:t>DN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E</w:t>
            </w:r>
            <w:r w:rsidRPr="007015AA">
              <w:rPr>
                <w:b/>
                <w:sz w:val="24"/>
                <w:szCs w:val="24"/>
                <w:lang w:val="hr-HR"/>
              </w:rPr>
              <w:t>VNIK</w:t>
            </w:r>
            <w:r w:rsidRPr="007015AA">
              <w:rPr>
                <w:b/>
                <w:spacing w:val="-7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ST</w:t>
            </w:r>
            <w:r w:rsidRPr="007015AA">
              <w:rPr>
                <w:b/>
                <w:sz w:val="24"/>
                <w:szCs w:val="24"/>
                <w:lang w:val="hr-HR"/>
              </w:rPr>
              <w:t>RUČNE</w:t>
            </w:r>
            <w:r w:rsidRPr="007015AA">
              <w:rPr>
                <w:b/>
                <w:spacing w:val="-7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sz w:val="24"/>
                <w:szCs w:val="24"/>
                <w:lang w:val="hr-HR"/>
              </w:rPr>
              <w:t>PRA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KS</w:t>
            </w:r>
            <w:r w:rsidRPr="007015AA">
              <w:rPr>
                <w:b/>
                <w:sz w:val="24"/>
                <w:szCs w:val="24"/>
                <w:lang w:val="hr-HR"/>
              </w:rPr>
              <w:t>E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E4416" w14:textId="77777777" w:rsidR="00EA5437" w:rsidRPr="007015AA" w:rsidRDefault="00617462">
            <w:pPr>
              <w:spacing w:before="54"/>
              <w:ind w:left="102"/>
              <w:rPr>
                <w:lang w:val="hr-HR"/>
              </w:rPr>
            </w:pPr>
            <w:r w:rsidRPr="007015AA">
              <w:rPr>
                <w:b/>
                <w:spacing w:val="1"/>
                <w:lang w:val="hr-HR"/>
              </w:rPr>
              <w:t>O</w:t>
            </w:r>
            <w:r w:rsidRPr="007015AA">
              <w:rPr>
                <w:b/>
                <w:lang w:val="hr-HR"/>
              </w:rPr>
              <w:t>B</w:t>
            </w:r>
            <w:r w:rsidRPr="007015AA">
              <w:rPr>
                <w:b/>
                <w:spacing w:val="-3"/>
                <w:lang w:val="hr-HR"/>
              </w:rPr>
              <w:t xml:space="preserve"> </w:t>
            </w:r>
            <w:r w:rsidRPr="007015AA">
              <w:rPr>
                <w:b/>
                <w:spacing w:val="1"/>
                <w:lang w:val="hr-HR"/>
              </w:rPr>
              <w:t>F</w:t>
            </w:r>
            <w:r w:rsidRPr="007015AA">
              <w:rPr>
                <w:b/>
                <w:lang w:val="hr-HR"/>
              </w:rPr>
              <w:t>ŠDT</w:t>
            </w:r>
            <w:r w:rsidRPr="007015AA">
              <w:rPr>
                <w:b/>
                <w:spacing w:val="-5"/>
                <w:lang w:val="hr-HR"/>
              </w:rPr>
              <w:t xml:space="preserve"> </w:t>
            </w:r>
            <w:r w:rsidRPr="007015AA">
              <w:rPr>
                <w:b/>
                <w:lang w:val="hr-HR"/>
              </w:rPr>
              <w:t>SP</w:t>
            </w:r>
            <w:r w:rsidRPr="007015AA">
              <w:rPr>
                <w:b/>
                <w:spacing w:val="-1"/>
                <w:lang w:val="hr-HR"/>
              </w:rPr>
              <w:t xml:space="preserve"> </w:t>
            </w:r>
            <w:r w:rsidRPr="007015AA">
              <w:rPr>
                <w:b/>
                <w:spacing w:val="1"/>
                <w:lang w:val="hr-HR"/>
              </w:rPr>
              <w:t>0</w:t>
            </w:r>
            <w:r w:rsidRPr="007015AA">
              <w:rPr>
                <w:b/>
                <w:lang w:val="hr-HR"/>
              </w:rPr>
              <w:t>1</w:t>
            </w:r>
          </w:p>
        </w:tc>
      </w:tr>
      <w:tr w:rsidR="00EA5437" w:rsidRPr="007015AA" w14:paraId="3AAD6B29" w14:textId="77777777">
        <w:trPr>
          <w:trHeight w:hRule="exact" w:val="350"/>
        </w:trPr>
        <w:tc>
          <w:tcPr>
            <w:tcW w:w="1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6E88BE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60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809E3E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3735C" w14:textId="77777777" w:rsidR="00EA5437" w:rsidRPr="007015AA" w:rsidRDefault="00617462">
            <w:pPr>
              <w:spacing w:before="54"/>
              <w:ind w:left="102"/>
              <w:rPr>
                <w:lang w:val="hr-HR"/>
              </w:rPr>
            </w:pPr>
            <w:r w:rsidRPr="007015AA">
              <w:rPr>
                <w:spacing w:val="-1"/>
                <w:lang w:val="hr-HR"/>
              </w:rPr>
              <w:t>R</w:t>
            </w:r>
            <w:r w:rsidRPr="007015AA">
              <w:rPr>
                <w:lang w:val="hr-HR"/>
              </w:rPr>
              <w:t>e</w:t>
            </w:r>
            <w:r w:rsidRPr="007015AA">
              <w:rPr>
                <w:spacing w:val="1"/>
                <w:lang w:val="hr-HR"/>
              </w:rPr>
              <w:t>v</w:t>
            </w:r>
            <w:r w:rsidRPr="007015AA">
              <w:rPr>
                <w:lang w:val="hr-HR"/>
              </w:rPr>
              <w:t>izija:</w:t>
            </w:r>
            <w:r w:rsidRPr="007015AA">
              <w:rPr>
                <w:spacing w:val="-7"/>
                <w:lang w:val="hr-HR"/>
              </w:rPr>
              <w:t xml:space="preserve"> </w:t>
            </w:r>
            <w:r w:rsidRPr="007015AA">
              <w:rPr>
                <w:lang w:val="hr-HR"/>
              </w:rPr>
              <w:t>1</w:t>
            </w:r>
          </w:p>
        </w:tc>
      </w:tr>
      <w:tr w:rsidR="00EA5437" w:rsidRPr="007015AA" w14:paraId="4F131CD3" w14:textId="77777777">
        <w:trPr>
          <w:trHeight w:hRule="exact" w:val="350"/>
        </w:trPr>
        <w:tc>
          <w:tcPr>
            <w:tcW w:w="1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4DC76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60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A692B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16957" w14:textId="77777777" w:rsidR="00EA5437" w:rsidRPr="007015AA" w:rsidRDefault="00617462">
            <w:pPr>
              <w:spacing w:before="54"/>
              <w:ind w:left="102"/>
              <w:rPr>
                <w:lang w:val="hr-HR"/>
              </w:rPr>
            </w:pPr>
            <w:r w:rsidRPr="007015AA">
              <w:rPr>
                <w:lang w:val="hr-HR"/>
              </w:rPr>
              <w:t>Dat</w:t>
            </w:r>
            <w:r w:rsidRPr="007015AA">
              <w:rPr>
                <w:spacing w:val="1"/>
                <w:lang w:val="hr-HR"/>
              </w:rPr>
              <w:t>um</w:t>
            </w:r>
            <w:r w:rsidRPr="007015AA">
              <w:rPr>
                <w:lang w:val="hr-HR"/>
              </w:rPr>
              <w:t>:</w:t>
            </w:r>
            <w:r w:rsidRPr="007015AA">
              <w:rPr>
                <w:spacing w:val="-6"/>
                <w:lang w:val="hr-HR"/>
              </w:rPr>
              <w:t xml:space="preserve"> </w:t>
            </w:r>
            <w:r w:rsidRPr="007015AA">
              <w:rPr>
                <w:spacing w:val="1"/>
                <w:lang w:val="hr-HR"/>
              </w:rPr>
              <w:t>14.</w:t>
            </w:r>
            <w:r w:rsidRPr="007015AA">
              <w:rPr>
                <w:spacing w:val="-1"/>
                <w:lang w:val="hr-HR"/>
              </w:rPr>
              <w:t>0</w:t>
            </w:r>
            <w:r w:rsidRPr="007015AA">
              <w:rPr>
                <w:spacing w:val="1"/>
                <w:lang w:val="hr-HR"/>
              </w:rPr>
              <w:t>7.2</w:t>
            </w:r>
            <w:r w:rsidRPr="007015AA">
              <w:rPr>
                <w:spacing w:val="-1"/>
                <w:lang w:val="hr-HR"/>
              </w:rPr>
              <w:t>0</w:t>
            </w:r>
            <w:r w:rsidRPr="007015AA">
              <w:rPr>
                <w:spacing w:val="1"/>
                <w:lang w:val="hr-HR"/>
              </w:rPr>
              <w:t>23</w:t>
            </w:r>
            <w:r w:rsidRPr="007015AA">
              <w:rPr>
                <w:lang w:val="hr-HR"/>
              </w:rPr>
              <w:t>.</w:t>
            </w:r>
          </w:p>
        </w:tc>
      </w:tr>
    </w:tbl>
    <w:p w14:paraId="2B45ABE9" w14:textId="77777777" w:rsidR="00EA5437" w:rsidRPr="007015AA" w:rsidRDefault="00EA5437">
      <w:pPr>
        <w:spacing w:before="3" w:line="160" w:lineRule="exact"/>
        <w:rPr>
          <w:sz w:val="16"/>
          <w:szCs w:val="16"/>
          <w:lang w:val="hr-HR"/>
        </w:rPr>
      </w:pPr>
    </w:p>
    <w:p w14:paraId="2AE0DAA5" w14:textId="77777777" w:rsidR="00EA5437" w:rsidRPr="007015AA" w:rsidRDefault="00141993">
      <w:pPr>
        <w:spacing w:before="29"/>
        <w:ind w:left="130" w:right="792"/>
        <w:rPr>
          <w:sz w:val="24"/>
          <w:szCs w:val="24"/>
          <w:lang w:val="hr-HR"/>
        </w:rPr>
      </w:pPr>
      <w:r>
        <w:rPr>
          <w:lang w:val="hr-HR"/>
        </w:rPr>
        <w:pict w14:anchorId="2F62E4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2" type="#_x0000_t75" style="position:absolute;left:0;text-align:left;margin-left:346.9pt;margin-top:283.6pt;width:.5pt;height:28.1pt;z-index:-1447;mso-position-horizontal-relative:page">
            <v:imagedata r:id="rId10" o:title=""/>
            <w10:wrap anchorx="page"/>
          </v:shape>
        </w:pict>
      </w:r>
      <w:r w:rsidR="00617462" w:rsidRPr="007015AA">
        <w:rPr>
          <w:b/>
          <w:sz w:val="24"/>
          <w:szCs w:val="24"/>
          <w:lang w:val="hr-HR"/>
        </w:rPr>
        <w:t>P</w:t>
      </w:r>
      <w:r w:rsidR="00617462" w:rsidRPr="007015AA">
        <w:rPr>
          <w:b/>
          <w:spacing w:val="1"/>
          <w:sz w:val="24"/>
          <w:szCs w:val="24"/>
          <w:lang w:val="hr-HR"/>
        </w:rPr>
        <w:t>O</w:t>
      </w:r>
      <w:r w:rsidR="00617462" w:rsidRPr="007015AA">
        <w:rPr>
          <w:b/>
          <w:sz w:val="24"/>
          <w:szCs w:val="24"/>
          <w:lang w:val="hr-HR"/>
        </w:rPr>
        <w:t xml:space="preserve">DACI </w:t>
      </w:r>
      <w:r w:rsidR="00617462" w:rsidRPr="007015AA">
        <w:rPr>
          <w:b/>
          <w:spacing w:val="40"/>
          <w:sz w:val="24"/>
          <w:szCs w:val="24"/>
          <w:lang w:val="hr-HR"/>
        </w:rPr>
        <w:t xml:space="preserve"> </w:t>
      </w:r>
      <w:r w:rsidR="00617462" w:rsidRPr="007015AA">
        <w:rPr>
          <w:b/>
          <w:sz w:val="24"/>
          <w:szCs w:val="24"/>
          <w:lang w:val="hr-HR"/>
        </w:rPr>
        <w:t xml:space="preserve">O </w:t>
      </w:r>
      <w:r w:rsidR="00617462" w:rsidRPr="007015AA">
        <w:rPr>
          <w:b/>
          <w:spacing w:val="46"/>
          <w:sz w:val="24"/>
          <w:szCs w:val="24"/>
          <w:lang w:val="hr-HR"/>
        </w:rPr>
        <w:t xml:space="preserve"> </w:t>
      </w:r>
      <w:r w:rsidR="00617462" w:rsidRPr="007015AA">
        <w:rPr>
          <w:b/>
          <w:spacing w:val="1"/>
          <w:sz w:val="24"/>
          <w:szCs w:val="24"/>
          <w:lang w:val="hr-HR"/>
        </w:rPr>
        <w:t>ST</w:t>
      </w:r>
      <w:r w:rsidR="00617462" w:rsidRPr="007015AA">
        <w:rPr>
          <w:b/>
          <w:sz w:val="24"/>
          <w:szCs w:val="24"/>
          <w:lang w:val="hr-HR"/>
        </w:rPr>
        <w:t>UD</w:t>
      </w:r>
      <w:r w:rsidR="00617462" w:rsidRPr="007015AA">
        <w:rPr>
          <w:b/>
          <w:spacing w:val="1"/>
          <w:sz w:val="24"/>
          <w:szCs w:val="24"/>
          <w:lang w:val="hr-HR"/>
        </w:rPr>
        <w:t>E</w:t>
      </w:r>
      <w:r w:rsidR="00617462" w:rsidRPr="007015AA">
        <w:rPr>
          <w:b/>
          <w:spacing w:val="2"/>
          <w:sz w:val="24"/>
          <w:szCs w:val="24"/>
          <w:lang w:val="hr-HR"/>
        </w:rPr>
        <w:t>N</w:t>
      </w:r>
      <w:r w:rsidR="00617462" w:rsidRPr="007015AA">
        <w:rPr>
          <w:b/>
          <w:spacing w:val="1"/>
          <w:sz w:val="24"/>
          <w:szCs w:val="24"/>
          <w:lang w:val="hr-HR"/>
        </w:rPr>
        <w:t>T</w:t>
      </w:r>
      <w:r w:rsidR="00617462" w:rsidRPr="007015AA">
        <w:rPr>
          <w:b/>
          <w:sz w:val="24"/>
          <w:szCs w:val="24"/>
          <w:lang w:val="hr-HR"/>
        </w:rPr>
        <w:t xml:space="preserve">U, </w:t>
      </w:r>
      <w:r w:rsidR="00617462" w:rsidRPr="007015AA">
        <w:rPr>
          <w:b/>
          <w:spacing w:val="37"/>
          <w:sz w:val="24"/>
          <w:szCs w:val="24"/>
          <w:lang w:val="hr-HR"/>
        </w:rPr>
        <w:t xml:space="preserve"> </w:t>
      </w:r>
      <w:r w:rsidR="00617462" w:rsidRPr="007015AA">
        <w:rPr>
          <w:b/>
          <w:sz w:val="24"/>
          <w:szCs w:val="24"/>
          <w:lang w:val="hr-HR"/>
        </w:rPr>
        <w:t>V</w:t>
      </w:r>
      <w:r w:rsidR="00617462" w:rsidRPr="007015AA">
        <w:rPr>
          <w:b/>
          <w:spacing w:val="1"/>
          <w:sz w:val="24"/>
          <w:szCs w:val="24"/>
          <w:lang w:val="hr-HR"/>
        </w:rPr>
        <w:t>O</w:t>
      </w:r>
      <w:r w:rsidR="00617462" w:rsidRPr="007015AA">
        <w:rPr>
          <w:b/>
          <w:sz w:val="24"/>
          <w:szCs w:val="24"/>
          <w:lang w:val="hr-HR"/>
        </w:rPr>
        <w:t>DI</w:t>
      </w:r>
      <w:r w:rsidR="00617462" w:rsidRPr="007015AA">
        <w:rPr>
          <w:b/>
          <w:spacing w:val="1"/>
          <w:sz w:val="24"/>
          <w:szCs w:val="24"/>
          <w:lang w:val="hr-HR"/>
        </w:rPr>
        <w:t>TEL</w:t>
      </w:r>
      <w:r w:rsidR="00617462" w:rsidRPr="007015AA">
        <w:rPr>
          <w:b/>
          <w:sz w:val="24"/>
          <w:szCs w:val="24"/>
          <w:lang w:val="hr-HR"/>
        </w:rPr>
        <w:t xml:space="preserve">JU </w:t>
      </w:r>
      <w:r w:rsidR="00617462" w:rsidRPr="007015AA">
        <w:rPr>
          <w:b/>
          <w:spacing w:val="38"/>
          <w:sz w:val="24"/>
          <w:szCs w:val="24"/>
          <w:lang w:val="hr-HR"/>
        </w:rPr>
        <w:t xml:space="preserve"> </w:t>
      </w:r>
      <w:r w:rsidR="00617462" w:rsidRPr="007015AA">
        <w:rPr>
          <w:b/>
          <w:spacing w:val="1"/>
          <w:sz w:val="24"/>
          <w:szCs w:val="24"/>
          <w:lang w:val="hr-HR"/>
        </w:rPr>
        <w:t>ST</w:t>
      </w:r>
      <w:r w:rsidR="00617462" w:rsidRPr="007015AA">
        <w:rPr>
          <w:b/>
          <w:sz w:val="24"/>
          <w:szCs w:val="24"/>
          <w:lang w:val="hr-HR"/>
        </w:rPr>
        <w:t xml:space="preserve">RUČNE </w:t>
      </w:r>
      <w:r w:rsidR="00617462" w:rsidRPr="007015AA">
        <w:rPr>
          <w:b/>
          <w:spacing w:val="38"/>
          <w:sz w:val="24"/>
          <w:szCs w:val="24"/>
          <w:lang w:val="hr-HR"/>
        </w:rPr>
        <w:t xml:space="preserve"> </w:t>
      </w:r>
      <w:r w:rsidR="00617462" w:rsidRPr="007015AA">
        <w:rPr>
          <w:b/>
          <w:sz w:val="24"/>
          <w:szCs w:val="24"/>
          <w:lang w:val="hr-HR"/>
        </w:rPr>
        <w:t>P</w:t>
      </w:r>
      <w:r w:rsidR="00617462" w:rsidRPr="007015AA">
        <w:rPr>
          <w:b/>
          <w:spacing w:val="2"/>
          <w:sz w:val="24"/>
          <w:szCs w:val="24"/>
          <w:lang w:val="hr-HR"/>
        </w:rPr>
        <w:t>R</w:t>
      </w:r>
      <w:r w:rsidR="00617462" w:rsidRPr="007015AA">
        <w:rPr>
          <w:b/>
          <w:sz w:val="24"/>
          <w:szCs w:val="24"/>
          <w:lang w:val="hr-HR"/>
        </w:rPr>
        <w:t>A</w:t>
      </w:r>
      <w:r w:rsidR="00617462" w:rsidRPr="007015AA">
        <w:rPr>
          <w:b/>
          <w:spacing w:val="1"/>
          <w:sz w:val="24"/>
          <w:szCs w:val="24"/>
          <w:lang w:val="hr-HR"/>
        </w:rPr>
        <w:t>KSE</w:t>
      </w:r>
      <w:r w:rsidR="00617462" w:rsidRPr="007015AA">
        <w:rPr>
          <w:b/>
          <w:sz w:val="24"/>
          <w:szCs w:val="24"/>
          <w:lang w:val="hr-HR"/>
        </w:rPr>
        <w:t xml:space="preserve">, </w:t>
      </w:r>
      <w:r w:rsidR="00617462" w:rsidRPr="007015AA">
        <w:rPr>
          <w:b/>
          <w:spacing w:val="41"/>
          <w:sz w:val="24"/>
          <w:szCs w:val="24"/>
          <w:lang w:val="hr-HR"/>
        </w:rPr>
        <w:t xml:space="preserve"> </w:t>
      </w:r>
      <w:r w:rsidR="00617462" w:rsidRPr="007015AA">
        <w:rPr>
          <w:b/>
          <w:sz w:val="24"/>
          <w:szCs w:val="24"/>
          <w:lang w:val="hr-HR"/>
        </w:rPr>
        <w:t>P</w:t>
      </w:r>
      <w:r w:rsidR="00617462" w:rsidRPr="007015AA">
        <w:rPr>
          <w:b/>
          <w:spacing w:val="1"/>
          <w:sz w:val="24"/>
          <w:szCs w:val="24"/>
          <w:lang w:val="hr-HR"/>
        </w:rPr>
        <w:t>OSLO</w:t>
      </w:r>
      <w:r w:rsidR="00617462" w:rsidRPr="007015AA">
        <w:rPr>
          <w:b/>
          <w:sz w:val="24"/>
          <w:szCs w:val="24"/>
          <w:lang w:val="hr-HR"/>
        </w:rPr>
        <w:t xml:space="preserve">DAVCU </w:t>
      </w:r>
      <w:r w:rsidR="00617462" w:rsidRPr="007015AA">
        <w:rPr>
          <w:b/>
          <w:spacing w:val="35"/>
          <w:sz w:val="24"/>
          <w:szCs w:val="24"/>
          <w:lang w:val="hr-HR"/>
        </w:rPr>
        <w:t xml:space="preserve"> </w:t>
      </w:r>
      <w:r w:rsidR="00617462" w:rsidRPr="007015AA">
        <w:rPr>
          <w:b/>
          <w:sz w:val="24"/>
          <w:szCs w:val="24"/>
          <w:lang w:val="hr-HR"/>
        </w:rPr>
        <w:t xml:space="preserve">I </w:t>
      </w:r>
      <w:r w:rsidR="00617462" w:rsidRPr="007015AA">
        <w:rPr>
          <w:b/>
          <w:spacing w:val="-1"/>
          <w:sz w:val="24"/>
          <w:szCs w:val="24"/>
          <w:lang w:val="hr-HR"/>
        </w:rPr>
        <w:t>M</w:t>
      </w:r>
      <w:r w:rsidR="00617462" w:rsidRPr="007015AA">
        <w:rPr>
          <w:b/>
          <w:spacing w:val="1"/>
          <w:sz w:val="24"/>
          <w:szCs w:val="24"/>
          <w:lang w:val="hr-HR"/>
        </w:rPr>
        <w:t>E</w:t>
      </w:r>
      <w:r w:rsidR="00617462" w:rsidRPr="007015AA">
        <w:rPr>
          <w:b/>
          <w:sz w:val="24"/>
          <w:szCs w:val="24"/>
          <w:lang w:val="hr-HR"/>
        </w:rPr>
        <w:t>N</w:t>
      </w:r>
      <w:r w:rsidR="00617462" w:rsidRPr="007015AA">
        <w:rPr>
          <w:b/>
          <w:spacing w:val="1"/>
          <w:sz w:val="24"/>
          <w:szCs w:val="24"/>
          <w:lang w:val="hr-HR"/>
        </w:rPr>
        <w:t>TO</w:t>
      </w:r>
      <w:r w:rsidR="00617462" w:rsidRPr="007015AA">
        <w:rPr>
          <w:b/>
          <w:sz w:val="24"/>
          <w:szCs w:val="24"/>
          <w:lang w:val="hr-HR"/>
        </w:rPr>
        <w:t>RU</w:t>
      </w:r>
      <w:r w:rsidR="00617462" w:rsidRPr="007015AA">
        <w:rPr>
          <w:b/>
          <w:spacing w:val="-5"/>
          <w:sz w:val="24"/>
          <w:szCs w:val="24"/>
          <w:lang w:val="hr-HR"/>
        </w:rPr>
        <w:t xml:space="preserve"> </w:t>
      </w:r>
      <w:r w:rsidR="00617462" w:rsidRPr="007015AA">
        <w:rPr>
          <w:b/>
          <w:spacing w:val="1"/>
          <w:sz w:val="24"/>
          <w:szCs w:val="24"/>
          <w:lang w:val="hr-HR"/>
        </w:rPr>
        <w:t>ST</w:t>
      </w:r>
      <w:r w:rsidR="00617462" w:rsidRPr="007015AA">
        <w:rPr>
          <w:b/>
          <w:sz w:val="24"/>
          <w:szCs w:val="24"/>
          <w:lang w:val="hr-HR"/>
        </w:rPr>
        <w:t>RUČNE</w:t>
      </w:r>
      <w:r w:rsidR="00617462" w:rsidRPr="007015AA">
        <w:rPr>
          <w:b/>
          <w:spacing w:val="-7"/>
          <w:sz w:val="24"/>
          <w:szCs w:val="24"/>
          <w:lang w:val="hr-HR"/>
        </w:rPr>
        <w:t xml:space="preserve"> </w:t>
      </w:r>
      <w:r w:rsidR="00617462" w:rsidRPr="007015AA">
        <w:rPr>
          <w:b/>
          <w:sz w:val="24"/>
          <w:szCs w:val="24"/>
          <w:lang w:val="hr-HR"/>
        </w:rPr>
        <w:t>PRA</w:t>
      </w:r>
      <w:r w:rsidR="00617462" w:rsidRPr="007015AA">
        <w:rPr>
          <w:b/>
          <w:spacing w:val="1"/>
          <w:sz w:val="24"/>
          <w:szCs w:val="24"/>
          <w:lang w:val="hr-HR"/>
        </w:rPr>
        <w:t>KS</w:t>
      </w:r>
      <w:r w:rsidR="00617462" w:rsidRPr="007015AA">
        <w:rPr>
          <w:b/>
          <w:sz w:val="24"/>
          <w:szCs w:val="24"/>
          <w:lang w:val="hr-HR"/>
        </w:rPr>
        <w:t>E</w:t>
      </w:r>
    </w:p>
    <w:p w14:paraId="0F30ACFC" w14:textId="77777777" w:rsidR="00EA5437" w:rsidRPr="007015AA" w:rsidRDefault="00EA5437">
      <w:pPr>
        <w:spacing w:before="1" w:line="180" w:lineRule="exact"/>
        <w:rPr>
          <w:sz w:val="19"/>
          <w:szCs w:val="19"/>
          <w:lang w:val="hr-HR"/>
        </w:rPr>
      </w:pPr>
    </w:p>
    <w:p w14:paraId="5968E622" w14:textId="77777777" w:rsidR="00EA5437" w:rsidRPr="007015AA" w:rsidRDefault="00EA5437">
      <w:pPr>
        <w:spacing w:line="200" w:lineRule="exact"/>
        <w:rPr>
          <w:lang w:val="hr-HR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0"/>
        <w:gridCol w:w="6084"/>
      </w:tblGrid>
      <w:tr w:rsidR="00EA5437" w:rsidRPr="007015AA" w14:paraId="71C2C7D7" w14:textId="77777777">
        <w:trPr>
          <w:trHeight w:hRule="exact" w:val="571"/>
        </w:trPr>
        <w:tc>
          <w:tcPr>
            <w:tcW w:w="96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53E90"/>
          </w:tcPr>
          <w:p w14:paraId="28519519" w14:textId="77777777" w:rsidR="00EA5437" w:rsidRPr="007015AA" w:rsidRDefault="00EA5437">
            <w:pPr>
              <w:spacing w:before="1" w:line="100" w:lineRule="exact"/>
              <w:rPr>
                <w:sz w:val="11"/>
                <w:szCs w:val="11"/>
                <w:lang w:val="hr-HR"/>
              </w:rPr>
            </w:pPr>
          </w:p>
          <w:p w14:paraId="5CD1A564" w14:textId="77777777" w:rsidR="00EA5437" w:rsidRPr="007015AA" w:rsidRDefault="00617462">
            <w:pPr>
              <w:ind w:left="165"/>
              <w:rPr>
                <w:sz w:val="24"/>
                <w:szCs w:val="24"/>
                <w:lang w:val="hr-HR"/>
              </w:rPr>
            </w:pP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Po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d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a</w:t>
            </w:r>
            <w:r w:rsidRPr="007015AA">
              <w:rPr>
                <w:b/>
                <w:color w:val="FFFFFF"/>
                <w:spacing w:val="-1"/>
                <w:sz w:val="24"/>
                <w:szCs w:val="24"/>
                <w:lang w:val="hr-HR"/>
              </w:rPr>
              <w:t>c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i</w:t>
            </w:r>
            <w:r w:rsidRPr="007015AA">
              <w:rPr>
                <w:b/>
                <w:color w:val="FFFFFF"/>
                <w:spacing w:val="-4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o</w:t>
            </w:r>
            <w:r w:rsidRPr="007015AA">
              <w:rPr>
                <w:b/>
                <w:color w:val="FFFFFF"/>
                <w:spacing w:val="-1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s</w:t>
            </w:r>
            <w:r w:rsidRPr="007015AA">
              <w:rPr>
                <w:b/>
                <w:color w:val="FFFFFF"/>
                <w:spacing w:val="-1"/>
                <w:sz w:val="24"/>
                <w:szCs w:val="24"/>
                <w:lang w:val="hr-HR"/>
              </w:rPr>
              <w:t>t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ud</w:t>
            </w:r>
            <w:r w:rsidRPr="007015AA">
              <w:rPr>
                <w:b/>
                <w:color w:val="FFFFFF"/>
                <w:spacing w:val="-1"/>
                <w:sz w:val="24"/>
                <w:szCs w:val="24"/>
                <w:lang w:val="hr-HR"/>
              </w:rPr>
              <w:t>e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n</w:t>
            </w:r>
            <w:r w:rsidRPr="007015AA">
              <w:rPr>
                <w:b/>
                <w:color w:val="FFFFFF"/>
                <w:spacing w:val="-1"/>
                <w:sz w:val="24"/>
                <w:szCs w:val="24"/>
                <w:lang w:val="hr-HR"/>
              </w:rPr>
              <w:t>t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u</w:t>
            </w:r>
          </w:p>
        </w:tc>
      </w:tr>
      <w:tr w:rsidR="00EA5437" w:rsidRPr="007015AA" w14:paraId="0B493205" w14:textId="77777777">
        <w:trPr>
          <w:trHeight w:hRule="exact" w:val="571"/>
        </w:trPr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7F5"/>
          </w:tcPr>
          <w:p w14:paraId="58796D21" w14:textId="77777777" w:rsidR="00EA5437" w:rsidRPr="007015AA" w:rsidRDefault="00EA5437">
            <w:pPr>
              <w:spacing w:before="1" w:line="100" w:lineRule="exact"/>
              <w:rPr>
                <w:sz w:val="11"/>
                <w:szCs w:val="11"/>
                <w:lang w:val="hr-HR"/>
              </w:rPr>
            </w:pPr>
          </w:p>
          <w:p w14:paraId="455C65BA" w14:textId="77777777" w:rsidR="00EA5437" w:rsidRPr="007015AA" w:rsidRDefault="00617462">
            <w:pPr>
              <w:ind w:left="165"/>
              <w:rPr>
                <w:sz w:val="24"/>
                <w:szCs w:val="24"/>
                <w:lang w:val="hr-HR"/>
              </w:rPr>
            </w:pPr>
            <w:r w:rsidRPr="007015AA">
              <w:rPr>
                <w:spacing w:val="-3"/>
                <w:sz w:val="24"/>
                <w:szCs w:val="24"/>
                <w:lang w:val="hr-HR"/>
              </w:rPr>
              <w:t>I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m</w:t>
            </w:r>
            <w:r w:rsidRPr="007015AA">
              <w:rPr>
                <w:sz w:val="24"/>
                <w:szCs w:val="24"/>
                <w:lang w:val="hr-HR"/>
              </w:rPr>
              <w:t>e</w:t>
            </w:r>
            <w:r w:rsidRPr="007015AA">
              <w:rPr>
                <w:spacing w:val="-2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z w:val="24"/>
                <w:szCs w:val="24"/>
                <w:lang w:val="hr-HR"/>
              </w:rPr>
              <w:t xml:space="preserve">i </w:t>
            </w:r>
            <w:r w:rsidRPr="007015AA">
              <w:rPr>
                <w:spacing w:val="3"/>
                <w:sz w:val="24"/>
                <w:szCs w:val="24"/>
                <w:lang w:val="hr-HR"/>
              </w:rPr>
              <w:t>p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rez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im</w:t>
            </w:r>
            <w:r w:rsidRPr="007015AA">
              <w:rPr>
                <w:sz w:val="24"/>
                <w:szCs w:val="24"/>
                <w:lang w:val="hr-HR"/>
              </w:rPr>
              <w:t>e</w:t>
            </w:r>
            <w:r w:rsidRPr="007015AA">
              <w:rPr>
                <w:spacing w:val="-3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z w:val="24"/>
                <w:szCs w:val="24"/>
                <w:lang w:val="hr-HR"/>
              </w:rPr>
              <w:t>s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t</w:t>
            </w:r>
            <w:r w:rsidRPr="007015AA">
              <w:rPr>
                <w:sz w:val="24"/>
                <w:szCs w:val="24"/>
                <w:lang w:val="hr-HR"/>
              </w:rPr>
              <w:t>ud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e</w:t>
            </w:r>
            <w:r w:rsidRPr="007015AA">
              <w:rPr>
                <w:sz w:val="24"/>
                <w:szCs w:val="24"/>
                <w:lang w:val="hr-HR"/>
              </w:rPr>
              <w:t>n</w:t>
            </w:r>
            <w:r w:rsidRPr="007015AA">
              <w:rPr>
                <w:spacing w:val="3"/>
                <w:sz w:val="24"/>
                <w:szCs w:val="24"/>
                <w:lang w:val="hr-HR"/>
              </w:rPr>
              <w:t>t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z w:val="24"/>
                <w:szCs w:val="24"/>
                <w:lang w:val="hr-HR"/>
              </w:rPr>
              <w:t>:</w:t>
            </w:r>
          </w:p>
        </w:tc>
        <w:tc>
          <w:tcPr>
            <w:tcW w:w="6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76924" w14:textId="77777777" w:rsidR="00EA5437" w:rsidRPr="007015AA" w:rsidRDefault="00EA5437">
            <w:pPr>
              <w:rPr>
                <w:lang w:val="hr-HR"/>
              </w:rPr>
            </w:pPr>
          </w:p>
        </w:tc>
      </w:tr>
      <w:tr w:rsidR="00EA5437" w:rsidRPr="007015AA" w14:paraId="1AE222CE" w14:textId="77777777">
        <w:trPr>
          <w:trHeight w:hRule="exact" w:val="574"/>
        </w:trPr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7F5"/>
          </w:tcPr>
          <w:p w14:paraId="1210962D" w14:textId="77777777" w:rsidR="00EA5437" w:rsidRPr="007015AA" w:rsidRDefault="00EA5437">
            <w:pPr>
              <w:spacing w:before="1" w:line="100" w:lineRule="exact"/>
              <w:rPr>
                <w:sz w:val="11"/>
                <w:szCs w:val="11"/>
                <w:lang w:val="hr-HR"/>
              </w:rPr>
            </w:pPr>
          </w:p>
          <w:p w14:paraId="215E0435" w14:textId="77777777" w:rsidR="00EA5437" w:rsidRPr="007015AA" w:rsidRDefault="00617462">
            <w:pPr>
              <w:ind w:left="165"/>
              <w:rPr>
                <w:sz w:val="24"/>
                <w:szCs w:val="24"/>
                <w:lang w:val="hr-HR"/>
              </w:rPr>
            </w:pPr>
            <w:r w:rsidRPr="007015AA">
              <w:rPr>
                <w:sz w:val="24"/>
                <w:szCs w:val="24"/>
                <w:lang w:val="hr-HR"/>
              </w:rPr>
              <w:t>JM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B</w:t>
            </w:r>
            <w:r w:rsidRPr="007015AA">
              <w:rPr>
                <w:sz w:val="24"/>
                <w:szCs w:val="24"/>
                <w:lang w:val="hr-HR"/>
              </w:rPr>
              <w:t>AG:</w:t>
            </w:r>
          </w:p>
        </w:tc>
        <w:tc>
          <w:tcPr>
            <w:tcW w:w="6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42026" w14:textId="77777777" w:rsidR="00EA5437" w:rsidRPr="007015AA" w:rsidRDefault="00EA5437">
            <w:pPr>
              <w:rPr>
                <w:lang w:val="hr-HR"/>
              </w:rPr>
            </w:pPr>
          </w:p>
        </w:tc>
      </w:tr>
      <w:tr w:rsidR="00EA5437" w:rsidRPr="007015AA" w14:paraId="4388EDBC" w14:textId="77777777">
        <w:trPr>
          <w:trHeight w:hRule="exact" w:val="571"/>
        </w:trPr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7F5"/>
          </w:tcPr>
          <w:p w14:paraId="705DF9DF" w14:textId="77777777" w:rsidR="00EA5437" w:rsidRPr="007015AA" w:rsidRDefault="00EA5437">
            <w:pPr>
              <w:spacing w:before="1" w:line="100" w:lineRule="exact"/>
              <w:rPr>
                <w:sz w:val="11"/>
                <w:szCs w:val="11"/>
                <w:lang w:val="hr-HR"/>
              </w:rPr>
            </w:pPr>
          </w:p>
          <w:p w14:paraId="6047D353" w14:textId="77777777" w:rsidR="00EA5437" w:rsidRPr="007015AA" w:rsidRDefault="00617462">
            <w:pPr>
              <w:ind w:left="165"/>
              <w:rPr>
                <w:sz w:val="24"/>
                <w:szCs w:val="24"/>
                <w:lang w:val="hr-HR"/>
              </w:rPr>
            </w:pPr>
            <w:r w:rsidRPr="007015AA">
              <w:rPr>
                <w:sz w:val="24"/>
                <w:szCs w:val="24"/>
                <w:lang w:val="hr-HR"/>
              </w:rPr>
              <w:t>Ak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z w:val="24"/>
                <w:szCs w:val="24"/>
                <w:lang w:val="hr-HR"/>
              </w:rPr>
              <w:t>d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e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m</w:t>
            </w:r>
            <w:r w:rsidRPr="007015AA">
              <w:rPr>
                <w:sz w:val="24"/>
                <w:szCs w:val="24"/>
                <w:lang w:val="hr-HR"/>
              </w:rPr>
              <w:t>ska</w:t>
            </w:r>
            <w:r w:rsidRPr="007015AA">
              <w:rPr>
                <w:spacing w:val="-7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z w:val="24"/>
                <w:szCs w:val="24"/>
                <w:lang w:val="hr-HR"/>
              </w:rPr>
              <w:t>god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i</w:t>
            </w:r>
            <w:r w:rsidRPr="007015AA">
              <w:rPr>
                <w:sz w:val="24"/>
                <w:szCs w:val="24"/>
                <w:lang w:val="hr-HR"/>
              </w:rPr>
              <w:t>n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z w:val="24"/>
                <w:szCs w:val="24"/>
                <w:lang w:val="hr-HR"/>
              </w:rPr>
              <w:t>:</w:t>
            </w:r>
          </w:p>
        </w:tc>
        <w:tc>
          <w:tcPr>
            <w:tcW w:w="6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305F9" w14:textId="77777777" w:rsidR="00EA5437" w:rsidRPr="007015AA" w:rsidRDefault="00EA5437">
            <w:pPr>
              <w:rPr>
                <w:lang w:val="hr-HR"/>
              </w:rPr>
            </w:pPr>
          </w:p>
        </w:tc>
      </w:tr>
      <w:tr w:rsidR="00EA5437" w:rsidRPr="007015AA" w14:paraId="600CC608" w14:textId="77777777">
        <w:trPr>
          <w:trHeight w:hRule="exact" w:val="571"/>
        </w:trPr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7F5"/>
          </w:tcPr>
          <w:p w14:paraId="77151BB0" w14:textId="77777777" w:rsidR="00EA5437" w:rsidRPr="007015AA" w:rsidRDefault="00EA5437">
            <w:pPr>
              <w:spacing w:before="1" w:line="100" w:lineRule="exact"/>
              <w:rPr>
                <w:sz w:val="11"/>
                <w:szCs w:val="11"/>
                <w:lang w:val="hr-HR"/>
              </w:rPr>
            </w:pPr>
          </w:p>
          <w:p w14:paraId="7FD41955" w14:textId="77777777" w:rsidR="00EA5437" w:rsidRPr="007015AA" w:rsidRDefault="00617462">
            <w:pPr>
              <w:ind w:left="165"/>
              <w:rPr>
                <w:sz w:val="24"/>
                <w:szCs w:val="24"/>
                <w:lang w:val="hr-HR"/>
              </w:rPr>
            </w:pPr>
            <w:r w:rsidRPr="007015AA">
              <w:rPr>
                <w:spacing w:val="1"/>
                <w:sz w:val="24"/>
                <w:szCs w:val="24"/>
                <w:lang w:val="hr-HR"/>
              </w:rPr>
              <w:t>St</w:t>
            </w:r>
            <w:r w:rsidRPr="007015AA">
              <w:rPr>
                <w:sz w:val="24"/>
                <w:szCs w:val="24"/>
                <w:lang w:val="hr-HR"/>
              </w:rPr>
              <w:t>udi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j</w:t>
            </w:r>
            <w:r w:rsidRPr="007015AA">
              <w:rPr>
                <w:sz w:val="24"/>
                <w:szCs w:val="24"/>
                <w:lang w:val="hr-HR"/>
              </w:rPr>
              <w:t>,</w:t>
            </w:r>
            <w:r w:rsidRPr="007015AA">
              <w:rPr>
                <w:spacing w:val="-4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z w:val="24"/>
                <w:szCs w:val="24"/>
                <w:lang w:val="hr-HR"/>
              </w:rPr>
              <w:t>god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i</w:t>
            </w:r>
            <w:r w:rsidRPr="007015AA">
              <w:rPr>
                <w:sz w:val="24"/>
                <w:szCs w:val="24"/>
                <w:lang w:val="hr-HR"/>
              </w:rPr>
              <w:t>na</w:t>
            </w:r>
            <w:r w:rsidRPr="007015AA">
              <w:rPr>
                <w:spacing w:val="-6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z w:val="24"/>
                <w:szCs w:val="24"/>
                <w:lang w:val="hr-HR"/>
              </w:rPr>
              <w:t>s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t</w:t>
            </w:r>
            <w:r w:rsidRPr="007015AA">
              <w:rPr>
                <w:sz w:val="24"/>
                <w:szCs w:val="24"/>
                <w:lang w:val="hr-HR"/>
              </w:rPr>
              <w:t>ud</w:t>
            </w:r>
            <w:r w:rsidRPr="007015AA">
              <w:rPr>
                <w:spacing w:val="-2"/>
                <w:sz w:val="24"/>
                <w:szCs w:val="24"/>
                <w:lang w:val="hr-HR"/>
              </w:rPr>
              <w:t>i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j</w:t>
            </w:r>
            <w:r w:rsidRPr="007015AA">
              <w:rPr>
                <w:sz w:val="24"/>
                <w:szCs w:val="24"/>
                <w:lang w:val="hr-HR"/>
              </w:rPr>
              <w:t>a</w:t>
            </w:r>
            <w:r w:rsidRPr="007015AA">
              <w:rPr>
                <w:spacing w:val="-4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z w:val="24"/>
                <w:szCs w:val="24"/>
                <w:lang w:val="hr-HR"/>
              </w:rPr>
              <w:t>i s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e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m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e</w:t>
            </w:r>
            <w:r w:rsidRPr="007015AA">
              <w:rPr>
                <w:sz w:val="24"/>
                <w:szCs w:val="24"/>
                <w:lang w:val="hr-HR"/>
              </w:rPr>
              <w:t>s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t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z w:val="24"/>
                <w:szCs w:val="24"/>
                <w:lang w:val="hr-HR"/>
              </w:rPr>
              <w:t>r</w:t>
            </w:r>
          </w:p>
        </w:tc>
        <w:tc>
          <w:tcPr>
            <w:tcW w:w="6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CCF63" w14:textId="77777777" w:rsidR="00EA5437" w:rsidRPr="007015AA" w:rsidRDefault="00EA5437">
            <w:pPr>
              <w:rPr>
                <w:lang w:val="hr-HR"/>
              </w:rPr>
            </w:pPr>
          </w:p>
        </w:tc>
      </w:tr>
    </w:tbl>
    <w:p w14:paraId="6515FC2B" w14:textId="77777777" w:rsidR="00EA5437" w:rsidRPr="007015AA" w:rsidRDefault="00EA5437">
      <w:pPr>
        <w:spacing w:line="200" w:lineRule="exact"/>
        <w:rPr>
          <w:lang w:val="hr-HR"/>
        </w:rPr>
      </w:pPr>
    </w:p>
    <w:p w14:paraId="1777E09B" w14:textId="77777777" w:rsidR="00EA5437" w:rsidRPr="007015AA" w:rsidRDefault="00EA5437">
      <w:pPr>
        <w:spacing w:line="200" w:lineRule="exact"/>
        <w:rPr>
          <w:lang w:val="hr-HR"/>
        </w:rPr>
      </w:pPr>
    </w:p>
    <w:p w14:paraId="6CF04BC2" w14:textId="77777777" w:rsidR="00EA5437" w:rsidRPr="007015AA" w:rsidRDefault="00EA5437">
      <w:pPr>
        <w:spacing w:line="260" w:lineRule="exact"/>
        <w:rPr>
          <w:sz w:val="26"/>
          <w:szCs w:val="26"/>
          <w:lang w:val="hr-HR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6231"/>
      </w:tblGrid>
      <w:tr w:rsidR="00EA5437" w:rsidRPr="007015AA" w14:paraId="634532EC" w14:textId="77777777">
        <w:trPr>
          <w:trHeight w:hRule="exact" w:val="574"/>
        </w:trPr>
        <w:tc>
          <w:tcPr>
            <w:tcW w:w="96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53E90"/>
          </w:tcPr>
          <w:p w14:paraId="59974D2F" w14:textId="77777777" w:rsidR="00EA5437" w:rsidRPr="007015AA" w:rsidRDefault="00EA5437">
            <w:pPr>
              <w:spacing w:before="3" w:line="100" w:lineRule="exact"/>
              <w:rPr>
                <w:sz w:val="11"/>
                <w:szCs w:val="11"/>
                <w:lang w:val="hr-HR"/>
              </w:rPr>
            </w:pPr>
          </w:p>
          <w:p w14:paraId="1C78D9B8" w14:textId="77777777" w:rsidR="00EA5437" w:rsidRPr="007015AA" w:rsidRDefault="00617462">
            <w:pPr>
              <w:ind w:left="165"/>
              <w:rPr>
                <w:sz w:val="24"/>
                <w:szCs w:val="24"/>
                <w:lang w:val="hr-HR"/>
              </w:rPr>
            </w:pP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Po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d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a</w:t>
            </w:r>
            <w:r w:rsidRPr="007015AA">
              <w:rPr>
                <w:b/>
                <w:color w:val="FFFFFF"/>
                <w:spacing w:val="-1"/>
                <w:sz w:val="24"/>
                <w:szCs w:val="24"/>
                <w:lang w:val="hr-HR"/>
              </w:rPr>
              <w:t>c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i</w:t>
            </w:r>
            <w:r w:rsidRPr="007015AA">
              <w:rPr>
                <w:b/>
                <w:color w:val="FFFFFF"/>
                <w:spacing w:val="-4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o</w:t>
            </w:r>
            <w:r w:rsidRPr="007015AA">
              <w:rPr>
                <w:b/>
                <w:color w:val="FFFFFF"/>
                <w:spacing w:val="-1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vo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di</w:t>
            </w:r>
            <w:r w:rsidRPr="007015AA">
              <w:rPr>
                <w:b/>
                <w:color w:val="FFFFFF"/>
                <w:spacing w:val="-1"/>
                <w:sz w:val="24"/>
                <w:szCs w:val="24"/>
                <w:lang w:val="hr-HR"/>
              </w:rPr>
              <w:t>te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l</w:t>
            </w:r>
            <w:r w:rsidRPr="007015AA">
              <w:rPr>
                <w:b/>
                <w:color w:val="FFFFFF"/>
                <w:spacing w:val="-1"/>
                <w:sz w:val="24"/>
                <w:szCs w:val="24"/>
                <w:lang w:val="hr-HR"/>
              </w:rPr>
              <w:t>j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u</w:t>
            </w:r>
            <w:r w:rsidRPr="007015AA">
              <w:rPr>
                <w:b/>
                <w:color w:val="FFFFFF"/>
                <w:spacing w:val="-6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s</w:t>
            </w:r>
            <w:r w:rsidRPr="007015AA">
              <w:rPr>
                <w:b/>
                <w:color w:val="FFFFFF"/>
                <w:spacing w:val="-1"/>
                <w:sz w:val="24"/>
                <w:szCs w:val="24"/>
                <w:lang w:val="hr-HR"/>
              </w:rPr>
              <w:t>tr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u</w:t>
            </w:r>
            <w:r w:rsidRPr="007015AA">
              <w:rPr>
                <w:b/>
                <w:color w:val="FFFFFF"/>
                <w:spacing w:val="-1"/>
                <w:sz w:val="24"/>
                <w:szCs w:val="24"/>
                <w:lang w:val="hr-HR"/>
              </w:rPr>
              <w:t>č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n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e</w:t>
            </w:r>
            <w:r w:rsidRPr="007015AA">
              <w:rPr>
                <w:b/>
                <w:color w:val="FFFFFF"/>
                <w:spacing w:val="-5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p</w:t>
            </w:r>
            <w:r w:rsidRPr="007015AA">
              <w:rPr>
                <w:b/>
                <w:color w:val="FFFFFF"/>
                <w:spacing w:val="-1"/>
                <w:sz w:val="24"/>
                <w:szCs w:val="24"/>
                <w:lang w:val="hr-HR"/>
              </w:rPr>
              <w:t>r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a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k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se</w:t>
            </w:r>
          </w:p>
        </w:tc>
      </w:tr>
      <w:tr w:rsidR="00EA5437" w:rsidRPr="007015AA" w14:paraId="64E69BF3" w14:textId="77777777">
        <w:trPr>
          <w:trHeight w:hRule="exact" w:val="57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7F5"/>
          </w:tcPr>
          <w:p w14:paraId="70BF61B8" w14:textId="77777777" w:rsidR="00EA5437" w:rsidRPr="007015AA" w:rsidRDefault="00EA5437">
            <w:pPr>
              <w:spacing w:before="1" w:line="100" w:lineRule="exact"/>
              <w:rPr>
                <w:sz w:val="11"/>
                <w:szCs w:val="11"/>
                <w:lang w:val="hr-HR"/>
              </w:rPr>
            </w:pPr>
          </w:p>
          <w:p w14:paraId="7914D5D0" w14:textId="77777777" w:rsidR="00EA5437" w:rsidRPr="007015AA" w:rsidRDefault="00617462">
            <w:pPr>
              <w:ind w:left="165"/>
              <w:rPr>
                <w:sz w:val="24"/>
                <w:szCs w:val="24"/>
                <w:lang w:val="hr-HR"/>
              </w:rPr>
            </w:pPr>
            <w:r w:rsidRPr="007015AA">
              <w:rPr>
                <w:spacing w:val="-3"/>
                <w:sz w:val="24"/>
                <w:szCs w:val="24"/>
                <w:lang w:val="hr-HR"/>
              </w:rPr>
              <w:t>I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m</w:t>
            </w:r>
            <w:r w:rsidRPr="007015AA">
              <w:rPr>
                <w:sz w:val="24"/>
                <w:szCs w:val="24"/>
                <w:lang w:val="hr-HR"/>
              </w:rPr>
              <w:t>e</w:t>
            </w:r>
            <w:r w:rsidRPr="007015AA">
              <w:rPr>
                <w:spacing w:val="-2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z w:val="24"/>
                <w:szCs w:val="24"/>
                <w:lang w:val="hr-HR"/>
              </w:rPr>
              <w:t xml:space="preserve">i </w:t>
            </w:r>
            <w:r w:rsidRPr="007015AA">
              <w:rPr>
                <w:spacing w:val="3"/>
                <w:sz w:val="24"/>
                <w:szCs w:val="24"/>
                <w:lang w:val="hr-HR"/>
              </w:rPr>
              <w:t>p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rez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im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e</w:t>
            </w:r>
            <w:r w:rsidRPr="007015AA">
              <w:rPr>
                <w:sz w:val="24"/>
                <w:szCs w:val="24"/>
                <w:lang w:val="hr-HR"/>
              </w:rPr>
              <w:t>:</w:t>
            </w:r>
          </w:p>
        </w:tc>
        <w:tc>
          <w:tcPr>
            <w:tcW w:w="6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B8413" w14:textId="77777777" w:rsidR="00EA5437" w:rsidRPr="007015AA" w:rsidRDefault="00EA5437">
            <w:pPr>
              <w:rPr>
                <w:lang w:val="hr-HR"/>
              </w:rPr>
            </w:pPr>
          </w:p>
        </w:tc>
      </w:tr>
      <w:tr w:rsidR="00EA5437" w:rsidRPr="007015AA" w14:paraId="713F8236" w14:textId="77777777">
        <w:trPr>
          <w:trHeight w:hRule="exact" w:val="57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7F5"/>
          </w:tcPr>
          <w:p w14:paraId="7DF9AB51" w14:textId="77777777" w:rsidR="00EA5437" w:rsidRPr="007015AA" w:rsidRDefault="00EA5437">
            <w:pPr>
              <w:spacing w:before="1" w:line="100" w:lineRule="exact"/>
              <w:rPr>
                <w:sz w:val="11"/>
                <w:szCs w:val="11"/>
                <w:lang w:val="hr-HR"/>
              </w:rPr>
            </w:pPr>
          </w:p>
          <w:p w14:paraId="6E2E2DCC" w14:textId="77777777" w:rsidR="00EA5437" w:rsidRPr="007015AA" w:rsidRDefault="00617462">
            <w:pPr>
              <w:ind w:left="165"/>
              <w:rPr>
                <w:sz w:val="24"/>
                <w:szCs w:val="24"/>
                <w:lang w:val="hr-HR"/>
              </w:rPr>
            </w:pPr>
            <w:r w:rsidRPr="007015AA">
              <w:rPr>
                <w:sz w:val="24"/>
                <w:szCs w:val="24"/>
                <w:lang w:val="hr-HR"/>
              </w:rPr>
              <w:t>Kon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t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z w:val="24"/>
                <w:szCs w:val="24"/>
                <w:lang w:val="hr-HR"/>
              </w:rPr>
              <w:t>k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t</w:t>
            </w:r>
            <w:r w:rsidRPr="007015AA">
              <w:rPr>
                <w:sz w:val="24"/>
                <w:szCs w:val="24"/>
                <w:lang w:val="hr-HR"/>
              </w:rPr>
              <w:t>:</w:t>
            </w:r>
          </w:p>
        </w:tc>
        <w:tc>
          <w:tcPr>
            <w:tcW w:w="6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FD02F" w14:textId="77777777" w:rsidR="00EA5437" w:rsidRPr="007015AA" w:rsidRDefault="00EA5437">
            <w:pPr>
              <w:spacing w:before="1" w:line="100" w:lineRule="exact"/>
              <w:rPr>
                <w:sz w:val="11"/>
                <w:szCs w:val="11"/>
                <w:lang w:val="hr-HR"/>
              </w:rPr>
            </w:pPr>
          </w:p>
          <w:p w14:paraId="1A029CA1" w14:textId="77777777" w:rsidR="00EA5437" w:rsidRPr="007015AA" w:rsidRDefault="00617462">
            <w:pPr>
              <w:ind w:left="165"/>
              <w:rPr>
                <w:sz w:val="24"/>
                <w:szCs w:val="24"/>
                <w:lang w:val="hr-HR"/>
              </w:rPr>
            </w:pPr>
            <w:r w:rsidRPr="007015AA">
              <w:rPr>
                <w:spacing w:val="1"/>
                <w:sz w:val="24"/>
                <w:szCs w:val="24"/>
                <w:lang w:val="hr-HR"/>
              </w:rPr>
              <w:t>t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e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l</w:t>
            </w:r>
            <w:r w:rsidRPr="007015AA">
              <w:rPr>
                <w:sz w:val="24"/>
                <w:szCs w:val="24"/>
                <w:lang w:val="hr-HR"/>
              </w:rPr>
              <w:t xml:space="preserve">:                                </w:t>
            </w:r>
            <w:r w:rsidRPr="007015AA">
              <w:rPr>
                <w:spacing w:val="56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e-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m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il</w:t>
            </w:r>
            <w:r w:rsidRPr="007015AA">
              <w:rPr>
                <w:sz w:val="24"/>
                <w:szCs w:val="24"/>
                <w:lang w:val="hr-HR"/>
              </w:rPr>
              <w:t>:</w:t>
            </w:r>
          </w:p>
        </w:tc>
      </w:tr>
    </w:tbl>
    <w:p w14:paraId="2C733486" w14:textId="77777777" w:rsidR="00EA5437" w:rsidRPr="007015AA" w:rsidRDefault="00EA5437">
      <w:pPr>
        <w:spacing w:line="200" w:lineRule="exact"/>
        <w:rPr>
          <w:lang w:val="hr-HR"/>
        </w:rPr>
      </w:pPr>
    </w:p>
    <w:p w14:paraId="5AB2C987" w14:textId="77777777" w:rsidR="00EA5437" w:rsidRPr="007015AA" w:rsidRDefault="00EA5437">
      <w:pPr>
        <w:spacing w:line="200" w:lineRule="exact"/>
        <w:rPr>
          <w:lang w:val="hr-HR"/>
        </w:rPr>
      </w:pPr>
    </w:p>
    <w:p w14:paraId="17EA1983" w14:textId="77777777" w:rsidR="00EA5437" w:rsidRPr="007015AA" w:rsidRDefault="00EA5437">
      <w:pPr>
        <w:spacing w:line="260" w:lineRule="exact"/>
        <w:rPr>
          <w:sz w:val="26"/>
          <w:szCs w:val="26"/>
          <w:lang w:val="hr-HR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708"/>
        <w:gridCol w:w="2122"/>
        <w:gridCol w:w="424"/>
        <w:gridCol w:w="708"/>
        <w:gridCol w:w="2694"/>
      </w:tblGrid>
      <w:tr w:rsidR="00EA5437" w:rsidRPr="007015AA" w14:paraId="0EC0BC01" w14:textId="77777777">
        <w:trPr>
          <w:trHeight w:hRule="exact" w:val="574"/>
        </w:trPr>
        <w:tc>
          <w:tcPr>
            <w:tcW w:w="97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53E90"/>
          </w:tcPr>
          <w:p w14:paraId="0AE1656C" w14:textId="77777777" w:rsidR="00EA5437" w:rsidRPr="007015AA" w:rsidRDefault="00EA5437">
            <w:pPr>
              <w:spacing w:before="3" w:line="100" w:lineRule="exact"/>
              <w:rPr>
                <w:sz w:val="11"/>
                <w:szCs w:val="11"/>
                <w:lang w:val="hr-HR"/>
              </w:rPr>
            </w:pPr>
          </w:p>
          <w:p w14:paraId="03FCA7DF" w14:textId="77777777" w:rsidR="00EA5437" w:rsidRPr="007015AA" w:rsidRDefault="00617462">
            <w:pPr>
              <w:ind w:left="165"/>
              <w:rPr>
                <w:sz w:val="24"/>
                <w:szCs w:val="24"/>
                <w:lang w:val="hr-HR"/>
              </w:rPr>
            </w:pP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Po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d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a</w:t>
            </w:r>
            <w:r w:rsidRPr="007015AA">
              <w:rPr>
                <w:b/>
                <w:color w:val="FFFFFF"/>
                <w:spacing w:val="-1"/>
                <w:sz w:val="24"/>
                <w:szCs w:val="24"/>
                <w:lang w:val="hr-HR"/>
              </w:rPr>
              <w:t>c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i</w:t>
            </w:r>
            <w:r w:rsidRPr="007015AA">
              <w:rPr>
                <w:b/>
                <w:color w:val="FFFFFF"/>
                <w:spacing w:val="-4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o</w:t>
            </w:r>
            <w:r w:rsidRPr="007015AA">
              <w:rPr>
                <w:b/>
                <w:color w:val="FFFFFF"/>
                <w:spacing w:val="-1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p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os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l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o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d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av</w:t>
            </w:r>
            <w:r w:rsidRPr="007015AA">
              <w:rPr>
                <w:b/>
                <w:color w:val="FFFFFF"/>
                <w:spacing w:val="-1"/>
                <w:sz w:val="24"/>
                <w:szCs w:val="24"/>
                <w:lang w:val="hr-HR"/>
              </w:rPr>
              <w:t>c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u</w:t>
            </w:r>
            <w:r w:rsidRPr="007015AA">
              <w:rPr>
                <w:b/>
                <w:color w:val="FFFFFF"/>
                <w:spacing w:val="-9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i</w:t>
            </w:r>
            <w:r w:rsidRPr="007015AA">
              <w:rPr>
                <w:b/>
                <w:color w:val="FFFFFF"/>
                <w:spacing w:val="-2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FFFFFF"/>
                <w:spacing w:val="2"/>
                <w:sz w:val="24"/>
                <w:szCs w:val="24"/>
                <w:lang w:val="hr-HR"/>
              </w:rPr>
              <w:t>m</w:t>
            </w:r>
            <w:r w:rsidRPr="007015AA">
              <w:rPr>
                <w:b/>
                <w:color w:val="FFFFFF"/>
                <w:spacing w:val="-1"/>
                <w:sz w:val="24"/>
                <w:szCs w:val="24"/>
                <w:lang w:val="hr-HR"/>
              </w:rPr>
              <w:t>e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n</w:t>
            </w:r>
            <w:r w:rsidRPr="007015AA">
              <w:rPr>
                <w:b/>
                <w:color w:val="FFFFFF"/>
                <w:spacing w:val="-1"/>
                <w:sz w:val="24"/>
                <w:szCs w:val="24"/>
                <w:lang w:val="hr-HR"/>
              </w:rPr>
              <w:t>t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o</w:t>
            </w:r>
            <w:r w:rsidRPr="007015AA">
              <w:rPr>
                <w:b/>
                <w:color w:val="FFFFFF"/>
                <w:spacing w:val="-1"/>
                <w:sz w:val="24"/>
                <w:szCs w:val="24"/>
                <w:lang w:val="hr-HR"/>
              </w:rPr>
              <w:t>r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u</w:t>
            </w:r>
            <w:r w:rsidRPr="007015AA">
              <w:rPr>
                <w:b/>
                <w:color w:val="FFFFFF"/>
                <w:spacing w:val="-6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s</w:t>
            </w:r>
            <w:r w:rsidRPr="007015AA">
              <w:rPr>
                <w:b/>
                <w:color w:val="FFFFFF"/>
                <w:spacing w:val="-1"/>
                <w:sz w:val="24"/>
                <w:szCs w:val="24"/>
                <w:lang w:val="hr-HR"/>
              </w:rPr>
              <w:t>tr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u</w:t>
            </w:r>
            <w:r w:rsidRPr="007015AA">
              <w:rPr>
                <w:b/>
                <w:color w:val="FFFFFF"/>
                <w:spacing w:val="-1"/>
                <w:sz w:val="24"/>
                <w:szCs w:val="24"/>
                <w:lang w:val="hr-HR"/>
              </w:rPr>
              <w:t>č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n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e</w:t>
            </w:r>
            <w:r w:rsidRPr="007015AA">
              <w:rPr>
                <w:b/>
                <w:color w:val="FFFFFF"/>
                <w:spacing w:val="-5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p</w:t>
            </w:r>
            <w:r w:rsidRPr="007015AA">
              <w:rPr>
                <w:b/>
                <w:color w:val="FFFFFF"/>
                <w:spacing w:val="-1"/>
                <w:sz w:val="24"/>
                <w:szCs w:val="24"/>
                <w:lang w:val="hr-HR"/>
              </w:rPr>
              <w:t>r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a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k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se</w:t>
            </w:r>
          </w:p>
        </w:tc>
      </w:tr>
      <w:tr w:rsidR="00EA5437" w:rsidRPr="007015AA" w14:paraId="61DD3E91" w14:textId="77777777">
        <w:trPr>
          <w:trHeight w:hRule="exact" w:val="571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7F5"/>
          </w:tcPr>
          <w:p w14:paraId="12F9295D" w14:textId="77777777" w:rsidR="00EA5437" w:rsidRPr="007015AA" w:rsidRDefault="00EA5437">
            <w:pPr>
              <w:spacing w:before="1" w:line="100" w:lineRule="exact"/>
              <w:rPr>
                <w:sz w:val="11"/>
                <w:szCs w:val="11"/>
                <w:lang w:val="hr-HR"/>
              </w:rPr>
            </w:pPr>
          </w:p>
          <w:p w14:paraId="7BB494B2" w14:textId="77777777" w:rsidR="00EA5437" w:rsidRPr="007015AA" w:rsidRDefault="00617462">
            <w:pPr>
              <w:ind w:left="165"/>
              <w:rPr>
                <w:sz w:val="24"/>
                <w:szCs w:val="24"/>
                <w:lang w:val="hr-HR"/>
              </w:rPr>
            </w:pPr>
            <w:r w:rsidRPr="007015AA">
              <w:rPr>
                <w:sz w:val="24"/>
                <w:szCs w:val="24"/>
                <w:lang w:val="hr-HR"/>
              </w:rPr>
              <w:t>Tv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r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t</w:t>
            </w:r>
            <w:r w:rsidRPr="007015AA">
              <w:rPr>
                <w:sz w:val="24"/>
                <w:szCs w:val="24"/>
                <w:lang w:val="hr-HR"/>
              </w:rPr>
              <w:t>ka</w:t>
            </w:r>
            <w:r w:rsidRPr="007015AA">
              <w:rPr>
                <w:spacing w:val="-4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z w:val="24"/>
                <w:szCs w:val="24"/>
                <w:lang w:val="hr-HR"/>
              </w:rPr>
              <w:t xml:space="preserve">/ 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i</w:t>
            </w:r>
            <w:r w:rsidRPr="007015AA">
              <w:rPr>
                <w:sz w:val="24"/>
                <w:szCs w:val="24"/>
                <w:lang w:val="hr-HR"/>
              </w:rPr>
              <w:t>ns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tit</w:t>
            </w:r>
            <w:r w:rsidRPr="007015AA">
              <w:rPr>
                <w:sz w:val="24"/>
                <w:szCs w:val="24"/>
                <w:lang w:val="hr-HR"/>
              </w:rPr>
              <w:t>u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c</w:t>
            </w:r>
            <w:r w:rsidRPr="007015AA">
              <w:rPr>
                <w:sz w:val="24"/>
                <w:szCs w:val="24"/>
                <w:lang w:val="hr-HR"/>
              </w:rPr>
              <w:t>i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j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z w:val="24"/>
                <w:szCs w:val="24"/>
                <w:lang w:val="hr-HR"/>
              </w:rPr>
              <w:t>:</w:t>
            </w:r>
          </w:p>
        </w:tc>
        <w:tc>
          <w:tcPr>
            <w:tcW w:w="665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96E8B" w14:textId="77777777" w:rsidR="00EA5437" w:rsidRPr="007015AA" w:rsidRDefault="00EA5437">
            <w:pPr>
              <w:spacing w:before="1" w:line="100" w:lineRule="exact"/>
              <w:rPr>
                <w:sz w:val="11"/>
                <w:szCs w:val="11"/>
                <w:lang w:val="hr-HR"/>
              </w:rPr>
            </w:pPr>
          </w:p>
          <w:p w14:paraId="39D2AA55" w14:textId="77777777" w:rsidR="00EA5437" w:rsidRPr="007015AA" w:rsidRDefault="00617462">
            <w:pPr>
              <w:ind w:left="162"/>
              <w:rPr>
                <w:sz w:val="24"/>
                <w:szCs w:val="24"/>
                <w:lang w:val="hr-HR"/>
              </w:rPr>
            </w:pPr>
            <w:r w:rsidRPr="007015AA">
              <w:rPr>
                <w:spacing w:val="-3"/>
                <w:sz w:val="24"/>
                <w:szCs w:val="24"/>
                <w:lang w:val="hr-HR"/>
              </w:rPr>
              <w:t>I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m</w:t>
            </w:r>
            <w:r w:rsidRPr="007015AA">
              <w:rPr>
                <w:sz w:val="24"/>
                <w:szCs w:val="24"/>
                <w:lang w:val="hr-HR"/>
              </w:rPr>
              <w:t>e</w:t>
            </w:r>
            <w:r w:rsidRPr="007015AA">
              <w:rPr>
                <w:spacing w:val="-2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z w:val="24"/>
                <w:szCs w:val="24"/>
                <w:lang w:val="hr-HR"/>
              </w:rPr>
              <w:t>pos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l</w:t>
            </w:r>
            <w:r w:rsidRPr="007015AA">
              <w:rPr>
                <w:sz w:val="24"/>
                <w:szCs w:val="24"/>
                <w:lang w:val="hr-HR"/>
              </w:rPr>
              <w:t>o</w:t>
            </w:r>
            <w:r w:rsidRPr="007015AA">
              <w:rPr>
                <w:spacing w:val="2"/>
                <w:sz w:val="24"/>
                <w:szCs w:val="24"/>
                <w:lang w:val="hr-HR"/>
              </w:rPr>
              <w:t>d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z w:val="24"/>
                <w:szCs w:val="24"/>
                <w:lang w:val="hr-HR"/>
              </w:rPr>
              <w:t>v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c</w:t>
            </w:r>
            <w:r w:rsidRPr="007015AA">
              <w:rPr>
                <w:sz w:val="24"/>
                <w:szCs w:val="24"/>
                <w:lang w:val="hr-HR"/>
              </w:rPr>
              <w:t>a</w:t>
            </w:r>
          </w:p>
        </w:tc>
      </w:tr>
      <w:tr w:rsidR="00EA5437" w:rsidRPr="007015AA" w14:paraId="56150126" w14:textId="77777777">
        <w:trPr>
          <w:trHeight w:hRule="exact" w:val="571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7F5"/>
          </w:tcPr>
          <w:p w14:paraId="7FB629A6" w14:textId="77777777" w:rsidR="00EA5437" w:rsidRPr="007015AA" w:rsidRDefault="00EA5437">
            <w:pPr>
              <w:spacing w:before="1" w:line="100" w:lineRule="exact"/>
              <w:rPr>
                <w:sz w:val="11"/>
                <w:szCs w:val="11"/>
                <w:lang w:val="hr-HR"/>
              </w:rPr>
            </w:pPr>
          </w:p>
          <w:p w14:paraId="0A68B181" w14:textId="77777777" w:rsidR="00EA5437" w:rsidRPr="007015AA" w:rsidRDefault="00617462">
            <w:pPr>
              <w:ind w:left="165"/>
              <w:rPr>
                <w:sz w:val="24"/>
                <w:szCs w:val="24"/>
                <w:lang w:val="hr-HR"/>
              </w:rPr>
            </w:pPr>
            <w:r w:rsidRPr="007015AA">
              <w:rPr>
                <w:sz w:val="24"/>
                <w:szCs w:val="24"/>
                <w:lang w:val="hr-HR"/>
              </w:rPr>
              <w:t>Ad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re</w:t>
            </w:r>
            <w:r w:rsidRPr="007015AA">
              <w:rPr>
                <w:sz w:val="24"/>
                <w:szCs w:val="24"/>
                <w:lang w:val="hr-HR"/>
              </w:rPr>
              <w:t>s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z w:val="24"/>
                <w:szCs w:val="24"/>
                <w:lang w:val="hr-HR"/>
              </w:rPr>
              <w:t>:</w:t>
            </w:r>
          </w:p>
        </w:tc>
        <w:tc>
          <w:tcPr>
            <w:tcW w:w="665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E606D" w14:textId="77777777" w:rsidR="00EA5437" w:rsidRPr="007015AA" w:rsidRDefault="00EA5437">
            <w:pPr>
              <w:spacing w:before="1" w:line="100" w:lineRule="exact"/>
              <w:rPr>
                <w:sz w:val="11"/>
                <w:szCs w:val="11"/>
                <w:lang w:val="hr-HR"/>
              </w:rPr>
            </w:pPr>
          </w:p>
          <w:p w14:paraId="3E762923" w14:textId="77777777" w:rsidR="00EA5437" w:rsidRPr="007015AA" w:rsidRDefault="00617462">
            <w:pPr>
              <w:ind w:left="162"/>
              <w:rPr>
                <w:sz w:val="24"/>
                <w:szCs w:val="24"/>
                <w:lang w:val="hr-HR"/>
              </w:rPr>
            </w:pPr>
            <w:r w:rsidRPr="007015AA">
              <w:rPr>
                <w:sz w:val="24"/>
                <w:szCs w:val="24"/>
                <w:lang w:val="hr-HR"/>
              </w:rPr>
              <w:t>U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li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c</w:t>
            </w:r>
            <w:r w:rsidRPr="007015AA">
              <w:rPr>
                <w:sz w:val="24"/>
                <w:szCs w:val="24"/>
                <w:lang w:val="hr-HR"/>
              </w:rPr>
              <w:t>a</w:t>
            </w:r>
            <w:r w:rsidRPr="007015AA">
              <w:rPr>
                <w:spacing w:val="-3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z w:val="24"/>
                <w:szCs w:val="24"/>
                <w:lang w:val="hr-HR"/>
              </w:rPr>
              <w:t>i ku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ć</w:t>
            </w:r>
            <w:r w:rsidRPr="007015AA">
              <w:rPr>
                <w:sz w:val="24"/>
                <w:szCs w:val="24"/>
                <w:lang w:val="hr-HR"/>
              </w:rPr>
              <w:t>ni</w:t>
            </w:r>
            <w:r w:rsidRPr="007015AA">
              <w:rPr>
                <w:spacing w:val="-4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z w:val="24"/>
                <w:szCs w:val="24"/>
                <w:lang w:val="hr-HR"/>
              </w:rPr>
              <w:t>b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r</w:t>
            </w:r>
            <w:r w:rsidRPr="007015AA">
              <w:rPr>
                <w:sz w:val="24"/>
                <w:szCs w:val="24"/>
                <w:lang w:val="hr-HR"/>
              </w:rPr>
              <w:t>o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j</w:t>
            </w:r>
            <w:r w:rsidRPr="007015AA">
              <w:rPr>
                <w:sz w:val="24"/>
                <w:szCs w:val="24"/>
                <w:lang w:val="hr-HR"/>
              </w:rPr>
              <w:t>,</w:t>
            </w:r>
            <w:r w:rsidRPr="007015AA">
              <w:rPr>
                <w:spacing w:val="-4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z w:val="24"/>
                <w:szCs w:val="24"/>
                <w:lang w:val="hr-HR"/>
              </w:rPr>
              <w:t>g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ra</w:t>
            </w:r>
            <w:r w:rsidRPr="007015AA">
              <w:rPr>
                <w:sz w:val="24"/>
                <w:szCs w:val="24"/>
                <w:lang w:val="hr-HR"/>
              </w:rPr>
              <w:t>d</w:t>
            </w:r>
          </w:p>
        </w:tc>
      </w:tr>
      <w:tr w:rsidR="00EA5437" w:rsidRPr="007015AA" w14:paraId="0ECF89FE" w14:textId="77777777">
        <w:trPr>
          <w:trHeight w:hRule="exact" w:val="574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7F5"/>
          </w:tcPr>
          <w:p w14:paraId="7ED9FC0C" w14:textId="77777777" w:rsidR="00EA5437" w:rsidRPr="007015AA" w:rsidRDefault="00EA5437">
            <w:pPr>
              <w:spacing w:before="3" w:line="100" w:lineRule="exact"/>
              <w:rPr>
                <w:sz w:val="11"/>
                <w:szCs w:val="11"/>
                <w:lang w:val="hr-HR"/>
              </w:rPr>
            </w:pPr>
          </w:p>
          <w:p w14:paraId="0BA7521F" w14:textId="77777777" w:rsidR="00EA5437" w:rsidRPr="007015AA" w:rsidRDefault="00617462">
            <w:pPr>
              <w:ind w:left="165"/>
              <w:rPr>
                <w:sz w:val="24"/>
                <w:szCs w:val="24"/>
                <w:lang w:val="hr-HR"/>
              </w:rPr>
            </w:pPr>
            <w:r w:rsidRPr="007015AA">
              <w:rPr>
                <w:sz w:val="24"/>
                <w:szCs w:val="24"/>
                <w:lang w:val="hr-HR"/>
              </w:rPr>
              <w:t>T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ra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j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z w:val="24"/>
                <w:szCs w:val="24"/>
                <w:lang w:val="hr-HR"/>
              </w:rPr>
              <w:t>n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j</w:t>
            </w:r>
            <w:r w:rsidRPr="007015AA">
              <w:rPr>
                <w:sz w:val="24"/>
                <w:szCs w:val="24"/>
                <w:lang w:val="hr-HR"/>
              </w:rPr>
              <w:t>e</w:t>
            </w:r>
            <w:r w:rsidRPr="007015AA">
              <w:rPr>
                <w:spacing w:val="-3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z w:val="24"/>
                <w:szCs w:val="24"/>
                <w:lang w:val="hr-HR"/>
              </w:rPr>
              <w:t>p</w:t>
            </w:r>
            <w:r w:rsidRPr="007015AA">
              <w:rPr>
                <w:spacing w:val="2"/>
                <w:sz w:val="24"/>
                <w:szCs w:val="24"/>
                <w:lang w:val="hr-HR"/>
              </w:rPr>
              <w:t>r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z w:val="24"/>
                <w:szCs w:val="24"/>
                <w:lang w:val="hr-HR"/>
              </w:rPr>
              <w:t>ks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e</w:t>
            </w:r>
            <w:r w:rsidRPr="007015AA">
              <w:rPr>
                <w:sz w:val="24"/>
                <w:szCs w:val="24"/>
                <w:lang w:val="hr-HR"/>
              </w:rPr>
              <w:t>: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7F5"/>
          </w:tcPr>
          <w:p w14:paraId="2D06292F" w14:textId="77777777" w:rsidR="00EA5437" w:rsidRPr="007015AA" w:rsidRDefault="00EA5437">
            <w:pPr>
              <w:spacing w:before="3" w:line="100" w:lineRule="exact"/>
              <w:rPr>
                <w:sz w:val="11"/>
                <w:szCs w:val="11"/>
                <w:lang w:val="hr-HR"/>
              </w:rPr>
            </w:pPr>
          </w:p>
          <w:p w14:paraId="6066B335" w14:textId="77777777" w:rsidR="00EA5437" w:rsidRPr="007015AA" w:rsidRDefault="00617462">
            <w:pPr>
              <w:ind w:left="162"/>
              <w:rPr>
                <w:sz w:val="24"/>
                <w:szCs w:val="24"/>
                <w:lang w:val="hr-HR"/>
              </w:rPr>
            </w:pPr>
            <w:r w:rsidRPr="007015AA">
              <w:rPr>
                <w:sz w:val="24"/>
                <w:szCs w:val="24"/>
                <w:lang w:val="hr-HR"/>
              </w:rPr>
              <w:t>od:</w:t>
            </w:r>
          </w:p>
        </w:tc>
        <w:tc>
          <w:tcPr>
            <w:tcW w:w="25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5EEDD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7F5"/>
          </w:tcPr>
          <w:p w14:paraId="1BD982BB" w14:textId="77777777" w:rsidR="00EA5437" w:rsidRPr="007015AA" w:rsidRDefault="00EA5437">
            <w:pPr>
              <w:spacing w:before="3" w:line="100" w:lineRule="exact"/>
              <w:rPr>
                <w:sz w:val="11"/>
                <w:szCs w:val="11"/>
                <w:lang w:val="hr-HR"/>
              </w:rPr>
            </w:pPr>
          </w:p>
          <w:p w14:paraId="02790FBC" w14:textId="77777777" w:rsidR="00EA5437" w:rsidRPr="007015AA" w:rsidRDefault="00617462">
            <w:pPr>
              <w:ind w:left="102"/>
              <w:rPr>
                <w:sz w:val="24"/>
                <w:szCs w:val="24"/>
                <w:lang w:val="hr-HR"/>
              </w:rPr>
            </w:pPr>
            <w:r w:rsidRPr="007015AA">
              <w:rPr>
                <w:sz w:val="24"/>
                <w:szCs w:val="24"/>
                <w:lang w:val="hr-HR"/>
              </w:rPr>
              <w:t>do: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D63EE" w14:textId="77777777" w:rsidR="00EA5437" w:rsidRPr="007015AA" w:rsidRDefault="00EA5437">
            <w:pPr>
              <w:rPr>
                <w:lang w:val="hr-HR"/>
              </w:rPr>
            </w:pPr>
          </w:p>
        </w:tc>
      </w:tr>
      <w:tr w:rsidR="00EA5437" w:rsidRPr="007015AA" w14:paraId="2BCAFD52" w14:textId="77777777">
        <w:trPr>
          <w:trHeight w:hRule="exact" w:val="571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7F5"/>
          </w:tcPr>
          <w:p w14:paraId="4AED884D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7F5"/>
          </w:tcPr>
          <w:p w14:paraId="1592C033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25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43048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7F5"/>
          </w:tcPr>
          <w:p w14:paraId="021D0623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1273C" w14:textId="77777777" w:rsidR="00EA5437" w:rsidRPr="007015AA" w:rsidRDefault="00EA5437">
            <w:pPr>
              <w:rPr>
                <w:lang w:val="hr-HR"/>
              </w:rPr>
            </w:pPr>
          </w:p>
        </w:tc>
      </w:tr>
      <w:tr w:rsidR="00EA5437" w:rsidRPr="007015AA" w14:paraId="575D8B58" w14:textId="77777777">
        <w:trPr>
          <w:trHeight w:hRule="exact" w:val="571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7F5"/>
          </w:tcPr>
          <w:p w14:paraId="2564F913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7F5"/>
          </w:tcPr>
          <w:p w14:paraId="2DB40FEA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25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35ED1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7F5"/>
          </w:tcPr>
          <w:p w14:paraId="1AE97DD3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CD1E9" w14:textId="77777777" w:rsidR="00EA5437" w:rsidRPr="007015AA" w:rsidRDefault="00EA5437">
            <w:pPr>
              <w:rPr>
                <w:lang w:val="hr-HR"/>
              </w:rPr>
            </w:pPr>
          </w:p>
        </w:tc>
      </w:tr>
      <w:tr w:rsidR="00EA5437" w:rsidRPr="007015AA" w14:paraId="21580EBD" w14:textId="77777777">
        <w:trPr>
          <w:trHeight w:hRule="exact" w:val="574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7F5"/>
          </w:tcPr>
          <w:p w14:paraId="3AB7958C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7F5"/>
          </w:tcPr>
          <w:p w14:paraId="2FF0E8E3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25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31BD0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7F5"/>
          </w:tcPr>
          <w:p w14:paraId="05EEE21E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54D6D" w14:textId="77777777" w:rsidR="00EA5437" w:rsidRPr="007015AA" w:rsidRDefault="00EA5437">
            <w:pPr>
              <w:rPr>
                <w:lang w:val="hr-HR"/>
              </w:rPr>
            </w:pPr>
          </w:p>
        </w:tc>
      </w:tr>
      <w:tr w:rsidR="00EA5437" w:rsidRPr="007015AA" w14:paraId="3611D292" w14:textId="77777777">
        <w:trPr>
          <w:trHeight w:hRule="exact" w:val="571"/>
        </w:trPr>
        <w:tc>
          <w:tcPr>
            <w:tcW w:w="31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8E7F5"/>
          </w:tcPr>
          <w:p w14:paraId="4A3A2EB8" w14:textId="77777777" w:rsidR="00EA5437" w:rsidRPr="007015AA" w:rsidRDefault="00EA5437">
            <w:pPr>
              <w:spacing w:before="1" w:line="100" w:lineRule="exact"/>
              <w:rPr>
                <w:sz w:val="11"/>
                <w:szCs w:val="11"/>
                <w:lang w:val="hr-HR"/>
              </w:rPr>
            </w:pPr>
          </w:p>
          <w:p w14:paraId="351F1C51" w14:textId="77777777" w:rsidR="00EA5437" w:rsidRPr="007015AA" w:rsidRDefault="00617462">
            <w:pPr>
              <w:ind w:left="165"/>
              <w:rPr>
                <w:sz w:val="24"/>
                <w:szCs w:val="24"/>
                <w:lang w:val="hr-HR"/>
              </w:rPr>
            </w:pPr>
            <w:r w:rsidRPr="007015AA">
              <w:rPr>
                <w:spacing w:val="-3"/>
                <w:sz w:val="24"/>
                <w:szCs w:val="24"/>
                <w:lang w:val="hr-HR"/>
              </w:rPr>
              <w:t>I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m</w:t>
            </w:r>
            <w:r w:rsidRPr="007015AA">
              <w:rPr>
                <w:sz w:val="24"/>
                <w:szCs w:val="24"/>
                <w:lang w:val="hr-HR"/>
              </w:rPr>
              <w:t>e</w:t>
            </w:r>
            <w:r w:rsidRPr="007015AA">
              <w:rPr>
                <w:spacing w:val="-2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z w:val="24"/>
                <w:szCs w:val="24"/>
                <w:lang w:val="hr-HR"/>
              </w:rPr>
              <w:t xml:space="preserve">i </w:t>
            </w:r>
            <w:r w:rsidRPr="007015AA">
              <w:rPr>
                <w:spacing w:val="3"/>
                <w:sz w:val="24"/>
                <w:szCs w:val="24"/>
                <w:lang w:val="hr-HR"/>
              </w:rPr>
              <w:t>p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rez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im</w:t>
            </w:r>
            <w:r w:rsidRPr="007015AA">
              <w:rPr>
                <w:sz w:val="24"/>
                <w:szCs w:val="24"/>
                <w:lang w:val="hr-HR"/>
              </w:rPr>
              <w:t>e</w:t>
            </w:r>
            <w:r w:rsidRPr="007015AA">
              <w:rPr>
                <w:spacing w:val="-3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m</w:t>
            </w:r>
            <w:r w:rsidRPr="007015AA">
              <w:rPr>
                <w:spacing w:val="2"/>
                <w:sz w:val="24"/>
                <w:szCs w:val="24"/>
                <w:lang w:val="hr-HR"/>
              </w:rPr>
              <w:t>e</w:t>
            </w:r>
            <w:r w:rsidRPr="007015AA">
              <w:rPr>
                <w:sz w:val="24"/>
                <w:szCs w:val="24"/>
                <w:lang w:val="hr-HR"/>
              </w:rPr>
              <w:t>n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t</w:t>
            </w:r>
            <w:r w:rsidRPr="007015AA">
              <w:rPr>
                <w:sz w:val="24"/>
                <w:szCs w:val="24"/>
                <w:lang w:val="hr-HR"/>
              </w:rPr>
              <w:t>o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ra</w:t>
            </w:r>
            <w:r w:rsidRPr="007015AA">
              <w:rPr>
                <w:sz w:val="24"/>
                <w:szCs w:val="24"/>
                <w:lang w:val="hr-HR"/>
              </w:rPr>
              <w:t>:</w:t>
            </w:r>
          </w:p>
        </w:tc>
        <w:tc>
          <w:tcPr>
            <w:tcW w:w="665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E103E" w14:textId="77777777" w:rsidR="00EA5437" w:rsidRPr="007015AA" w:rsidRDefault="00EA5437">
            <w:pPr>
              <w:rPr>
                <w:lang w:val="hr-HR"/>
              </w:rPr>
            </w:pPr>
          </w:p>
        </w:tc>
      </w:tr>
      <w:tr w:rsidR="00EA5437" w:rsidRPr="007015AA" w14:paraId="44E1EFAB" w14:textId="77777777">
        <w:trPr>
          <w:trHeight w:hRule="exact" w:val="571"/>
        </w:trPr>
        <w:tc>
          <w:tcPr>
            <w:tcW w:w="31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7F5"/>
          </w:tcPr>
          <w:p w14:paraId="64C7FFC8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2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C8634" w14:textId="77777777" w:rsidR="00EA5437" w:rsidRPr="007015AA" w:rsidRDefault="00EA5437">
            <w:pPr>
              <w:spacing w:before="1" w:line="100" w:lineRule="exact"/>
              <w:rPr>
                <w:sz w:val="11"/>
                <w:szCs w:val="11"/>
                <w:lang w:val="hr-HR"/>
              </w:rPr>
            </w:pPr>
          </w:p>
          <w:p w14:paraId="60A55DF8" w14:textId="77777777" w:rsidR="00EA5437" w:rsidRPr="007015AA" w:rsidRDefault="00617462">
            <w:pPr>
              <w:ind w:left="162"/>
              <w:rPr>
                <w:sz w:val="24"/>
                <w:szCs w:val="24"/>
                <w:lang w:val="hr-HR"/>
              </w:rPr>
            </w:pPr>
            <w:r w:rsidRPr="007015AA">
              <w:rPr>
                <w:spacing w:val="1"/>
                <w:sz w:val="24"/>
                <w:szCs w:val="24"/>
                <w:lang w:val="hr-HR"/>
              </w:rPr>
              <w:t>t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e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l</w:t>
            </w:r>
            <w:r w:rsidRPr="007015AA">
              <w:rPr>
                <w:sz w:val="24"/>
                <w:szCs w:val="24"/>
                <w:lang w:val="hr-HR"/>
              </w:rPr>
              <w:t>:</w:t>
            </w:r>
          </w:p>
        </w:tc>
        <w:tc>
          <w:tcPr>
            <w:tcW w:w="38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2CE35" w14:textId="77777777" w:rsidR="00EA5437" w:rsidRPr="007015AA" w:rsidRDefault="00EA5437">
            <w:pPr>
              <w:spacing w:before="1" w:line="100" w:lineRule="exact"/>
              <w:rPr>
                <w:sz w:val="11"/>
                <w:szCs w:val="11"/>
                <w:lang w:val="hr-HR"/>
              </w:rPr>
            </w:pPr>
          </w:p>
          <w:p w14:paraId="437D9C4C" w14:textId="77777777" w:rsidR="00EA5437" w:rsidRPr="007015AA" w:rsidRDefault="00617462">
            <w:pPr>
              <w:ind w:left="102"/>
              <w:rPr>
                <w:sz w:val="24"/>
                <w:szCs w:val="24"/>
                <w:lang w:val="hr-HR"/>
              </w:rPr>
            </w:pPr>
            <w:r w:rsidRPr="007015AA">
              <w:rPr>
                <w:spacing w:val="-1"/>
                <w:sz w:val="24"/>
                <w:szCs w:val="24"/>
                <w:lang w:val="hr-HR"/>
              </w:rPr>
              <w:t>e-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m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il</w:t>
            </w:r>
            <w:r w:rsidRPr="007015AA">
              <w:rPr>
                <w:sz w:val="24"/>
                <w:szCs w:val="24"/>
                <w:lang w:val="hr-HR"/>
              </w:rPr>
              <w:t>:</w:t>
            </w:r>
          </w:p>
        </w:tc>
      </w:tr>
    </w:tbl>
    <w:p w14:paraId="2AB447B7" w14:textId="77777777" w:rsidR="00EA5437" w:rsidRPr="007015AA" w:rsidRDefault="00EA5437">
      <w:pPr>
        <w:rPr>
          <w:lang w:val="hr-HR"/>
        </w:rPr>
        <w:sectPr w:rsidR="00EA5437" w:rsidRPr="007015AA">
          <w:pgSz w:w="11920" w:h="16840"/>
          <w:pgMar w:top="600" w:right="960" w:bottom="280" w:left="960" w:header="720" w:footer="720" w:gutter="0"/>
          <w:cols w:space="720"/>
        </w:sectPr>
      </w:pPr>
    </w:p>
    <w:p w14:paraId="61301417" w14:textId="77777777" w:rsidR="00EA5437" w:rsidRPr="007015AA" w:rsidRDefault="00EA5437">
      <w:pPr>
        <w:spacing w:before="2" w:line="100" w:lineRule="exact"/>
        <w:rPr>
          <w:sz w:val="10"/>
          <w:szCs w:val="10"/>
          <w:lang w:val="hr-HR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6096"/>
        <w:gridCol w:w="1982"/>
      </w:tblGrid>
      <w:tr w:rsidR="00EA5437" w:rsidRPr="007015AA" w14:paraId="59311EF8" w14:textId="77777777">
        <w:trPr>
          <w:trHeight w:hRule="exact" w:val="350"/>
        </w:trPr>
        <w:tc>
          <w:tcPr>
            <w:tcW w:w="1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7FA3AE" w14:textId="77777777" w:rsidR="00EA5437" w:rsidRPr="007015AA" w:rsidRDefault="0092799C">
            <w:pPr>
              <w:spacing w:before="35"/>
              <w:ind w:left="203"/>
              <w:rPr>
                <w:lang w:val="hr-HR"/>
              </w:rPr>
            </w:pPr>
            <w:r w:rsidRPr="00DE2EBA">
              <w:rPr>
                <w:noProof/>
                <w:sz w:val="2"/>
                <w:szCs w:val="24"/>
                <w:lang w:val="hr-HR" w:eastAsia="hr-HR"/>
              </w:rPr>
              <w:drawing>
                <wp:inline distT="0" distB="0" distL="0" distR="0" wp14:anchorId="7FEEDE22" wp14:editId="09CCC1A1">
                  <wp:extent cx="715074" cy="612000"/>
                  <wp:effectExtent l="0" t="0" r="0" b="0"/>
                  <wp:docPr id="9" name="Picture 9" descr="Grb---FSD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rb---FSD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74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B6FE37" w14:textId="77777777" w:rsidR="00EA5437" w:rsidRPr="007015AA" w:rsidRDefault="00EA5437">
            <w:pPr>
              <w:spacing w:before="10" w:line="160" w:lineRule="exact"/>
              <w:rPr>
                <w:sz w:val="17"/>
                <w:szCs w:val="17"/>
                <w:lang w:val="hr-HR"/>
              </w:rPr>
            </w:pPr>
          </w:p>
          <w:p w14:paraId="624339B4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4809914C" w14:textId="77777777" w:rsidR="00EA5437" w:rsidRPr="007015AA" w:rsidRDefault="00617462">
            <w:pPr>
              <w:ind w:left="1355"/>
              <w:rPr>
                <w:sz w:val="24"/>
                <w:szCs w:val="24"/>
                <w:lang w:val="hr-HR"/>
              </w:rPr>
            </w:pPr>
            <w:r w:rsidRPr="007015AA">
              <w:rPr>
                <w:b/>
                <w:sz w:val="24"/>
                <w:szCs w:val="24"/>
                <w:lang w:val="hr-HR"/>
              </w:rPr>
              <w:t>DN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E</w:t>
            </w:r>
            <w:r w:rsidRPr="007015AA">
              <w:rPr>
                <w:b/>
                <w:sz w:val="24"/>
                <w:szCs w:val="24"/>
                <w:lang w:val="hr-HR"/>
              </w:rPr>
              <w:t>VNIK</w:t>
            </w:r>
            <w:r w:rsidRPr="007015AA">
              <w:rPr>
                <w:b/>
                <w:spacing w:val="-7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ST</w:t>
            </w:r>
            <w:r w:rsidRPr="007015AA">
              <w:rPr>
                <w:b/>
                <w:sz w:val="24"/>
                <w:szCs w:val="24"/>
                <w:lang w:val="hr-HR"/>
              </w:rPr>
              <w:t>RUČNE</w:t>
            </w:r>
            <w:r w:rsidRPr="007015AA">
              <w:rPr>
                <w:b/>
                <w:spacing w:val="-7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sz w:val="24"/>
                <w:szCs w:val="24"/>
                <w:lang w:val="hr-HR"/>
              </w:rPr>
              <w:t>PRA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KS</w:t>
            </w:r>
            <w:r w:rsidRPr="007015AA">
              <w:rPr>
                <w:b/>
                <w:sz w:val="24"/>
                <w:szCs w:val="24"/>
                <w:lang w:val="hr-HR"/>
              </w:rPr>
              <w:t>E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7E175" w14:textId="77777777" w:rsidR="00EA5437" w:rsidRPr="007015AA" w:rsidRDefault="00617462">
            <w:pPr>
              <w:spacing w:before="54"/>
              <w:ind w:left="102"/>
              <w:rPr>
                <w:lang w:val="hr-HR"/>
              </w:rPr>
            </w:pPr>
            <w:r w:rsidRPr="007015AA">
              <w:rPr>
                <w:b/>
                <w:spacing w:val="1"/>
                <w:lang w:val="hr-HR"/>
              </w:rPr>
              <w:t>O</w:t>
            </w:r>
            <w:r w:rsidRPr="007015AA">
              <w:rPr>
                <w:b/>
                <w:lang w:val="hr-HR"/>
              </w:rPr>
              <w:t>B</w:t>
            </w:r>
            <w:r w:rsidRPr="007015AA">
              <w:rPr>
                <w:b/>
                <w:spacing w:val="-3"/>
                <w:lang w:val="hr-HR"/>
              </w:rPr>
              <w:t xml:space="preserve"> </w:t>
            </w:r>
            <w:r w:rsidRPr="007015AA">
              <w:rPr>
                <w:b/>
                <w:spacing w:val="1"/>
                <w:lang w:val="hr-HR"/>
              </w:rPr>
              <w:t>F</w:t>
            </w:r>
            <w:r w:rsidRPr="007015AA">
              <w:rPr>
                <w:b/>
                <w:lang w:val="hr-HR"/>
              </w:rPr>
              <w:t>ŠDT</w:t>
            </w:r>
            <w:r w:rsidRPr="007015AA">
              <w:rPr>
                <w:b/>
                <w:spacing w:val="-5"/>
                <w:lang w:val="hr-HR"/>
              </w:rPr>
              <w:t xml:space="preserve"> </w:t>
            </w:r>
            <w:r w:rsidRPr="007015AA">
              <w:rPr>
                <w:b/>
                <w:lang w:val="hr-HR"/>
              </w:rPr>
              <w:t>SP</w:t>
            </w:r>
            <w:r w:rsidRPr="007015AA">
              <w:rPr>
                <w:b/>
                <w:spacing w:val="-1"/>
                <w:lang w:val="hr-HR"/>
              </w:rPr>
              <w:t xml:space="preserve"> </w:t>
            </w:r>
            <w:r w:rsidRPr="007015AA">
              <w:rPr>
                <w:b/>
                <w:spacing w:val="1"/>
                <w:lang w:val="hr-HR"/>
              </w:rPr>
              <w:t>0</w:t>
            </w:r>
            <w:r w:rsidRPr="007015AA">
              <w:rPr>
                <w:b/>
                <w:lang w:val="hr-HR"/>
              </w:rPr>
              <w:t>1</w:t>
            </w:r>
          </w:p>
        </w:tc>
      </w:tr>
      <w:tr w:rsidR="00EA5437" w:rsidRPr="007015AA" w14:paraId="6AE718B2" w14:textId="77777777">
        <w:trPr>
          <w:trHeight w:hRule="exact" w:val="350"/>
        </w:trPr>
        <w:tc>
          <w:tcPr>
            <w:tcW w:w="1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7DE549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60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D20F84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A074E" w14:textId="77777777" w:rsidR="00EA5437" w:rsidRPr="007015AA" w:rsidRDefault="00617462">
            <w:pPr>
              <w:spacing w:before="54"/>
              <w:ind w:left="102"/>
              <w:rPr>
                <w:lang w:val="hr-HR"/>
              </w:rPr>
            </w:pPr>
            <w:r w:rsidRPr="007015AA">
              <w:rPr>
                <w:spacing w:val="-1"/>
                <w:lang w:val="hr-HR"/>
              </w:rPr>
              <w:t>R</w:t>
            </w:r>
            <w:r w:rsidRPr="007015AA">
              <w:rPr>
                <w:lang w:val="hr-HR"/>
              </w:rPr>
              <w:t>e</w:t>
            </w:r>
            <w:r w:rsidRPr="007015AA">
              <w:rPr>
                <w:spacing w:val="1"/>
                <w:lang w:val="hr-HR"/>
              </w:rPr>
              <w:t>v</w:t>
            </w:r>
            <w:r w:rsidRPr="007015AA">
              <w:rPr>
                <w:lang w:val="hr-HR"/>
              </w:rPr>
              <w:t>izija:</w:t>
            </w:r>
            <w:r w:rsidRPr="007015AA">
              <w:rPr>
                <w:spacing w:val="-7"/>
                <w:lang w:val="hr-HR"/>
              </w:rPr>
              <w:t xml:space="preserve"> </w:t>
            </w:r>
            <w:r w:rsidRPr="007015AA">
              <w:rPr>
                <w:lang w:val="hr-HR"/>
              </w:rPr>
              <w:t>1</w:t>
            </w:r>
          </w:p>
        </w:tc>
      </w:tr>
      <w:tr w:rsidR="00EA5437" w:rsidRPr="007015AA" w14:paraId="7A6FA7AB" w14:textId="77777777">
        <w:trPr>
          <w:trHeight w:hRule="exact" w:val="350"/>
        </w:trPr>
        <w:tc>
          <w:tcPr>
            <w:tcW w:w="1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B4AF1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60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6D724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866E2" w14:textId="77777777" w:rsidR="00EA5437" w:rsidRPr="007015AA" w:rsidRDefault="00617462">
            <w:pPr>
              <w:spacing w:before="54"/>
              <w:ind w:left="102"/>
              <w:rPr>
                <w:lang w:val="hr-HR"/>
              </w:rPr>
            </w:pPr>
            <w:r w:rsidRPr="007015AA">
              <w:rPr>
                <w:lang w:val="hr-HR"/>
              </w:rPr>
              <w:t>Dat</w:t>
            </w:r>
            <w:r w:rsidRPr="007015AA">
              <w:rPr>
                <w:spacing w:val="1"/>
                <w:lang w:val="hr-HR"/>
              </w:rPr>
              <w:t>um</w:t>
            </w:r>
            <w:r w:rsidRPr="007015AA">
              <w:rPr>
                <w:lang w:val="hr-HR"/>
              </w:rPr>
              <w:t>:</w:t>
            </w:r>
            <w:r w:rsidRPr="007015AA">
              <w:rPr>
                <w:spacing w:val="-6"/>
                <w:lang w:val="hr-HR"/>
              </w:rPr>
              <w:t xml:space="preserve"> </w:t>
            </w:r>
            <w:r w:rsidRPr="007015AA">
              <w:rPr>
                <w:spacing w:val="1"/>
                <w:lang w:val="hr-HR"/>
              </w:rPr>
              <w:t>14.</w:t>
            </w:r>
            <w:r w:rsidRPr="007015AA">
              <w:rPr>
                <w:spacing w:val="-1"/>
                <w:lang w:val="hr-HR"/>
              </w:rPr>
              <w:t>0</w:t>
            </w:r>
            <w:r w:rsidRPr="007015AA">
              <w:rPr>
                <w:spacing w:val="1"/>
                <w:lang w:val="hr-HR"/>
              </w:rPr>
              <w:t>7.2</w:t>
            </w:r>
            <w:r w:rsidRPr="007015AA">
              <w:rPr>
                <w:spacing w:val="-1"/>
                <w:lang w:val="hr-HR"/>
              </w:rPr>
              <w:t>0</w:t>
            </w:r>
            <w:r w:rsidRPr="007015AA">
              <w:rPr>
                <w:spacing w:val="1"/>
                <w:lang w:val="hr-HR"/>
              </w:rPr>
              <w:t>23</w:t>
            </w:r>
            <w:r w:rsidRPr="007015AA">
              <w:rPr>
                <w:lang w:val="hr-HR"/>
              </w:rPr>
              <w:t>.</w:t>
            </w:r>
          </w:p>
        </w:tc>
      </w:tr>
    </w:tbl>
    <w:p w14:paraId="28803479" w14:textId="77777777" w:rsidR="00EA5437" w:rsidRPr="007015AA" w:rsidRDefault="00EA5437">
      <w:pPr>
        <w:spacing w:before="1" w:line="160" w:lineRule="exact"/>
        <w:rPr>
          <w:sz w:val="16"/>
          <w:szCs w:val="16"/>
          <w:lang w:val="hr-HR"/>
        </w:rPr>
      </w:pPr>
    </w:p>
    <w:p w14:paraId="5969C86B" w14:textId="77777777" w:rsidR="00EA5437" w:rsidRPr="007015AA" w:rsidRDefault="00617462">
      <w:pPr>
        <w:spacing w:before="29"/>
        <w:ind w:left="113"/>
        <w:rPr>
          <w:sz w:val="24"/>
          <w:szCs w:val="24"/>
          <w:lang w:val="hr-HR"/>
        </w:rPr>
      </w:pPr>
      <w:r w:rsidRPr="007015AA">
        <w:rPr>
          <w:b/>
          <w:sz w:val="24"/>
          <w:szCs w:val="24"/>
          <w:lang w:val="hr-HR"/>
        </w:rPr>
        <w:t>P</w:t>
      </w:r>
      <w:r w:rsidRPr="007015AA">
        <w:rPr>
          <w:b/>
          <w:spacing w:val="1"/>
          <w:sz w:val="24"/>
          <w:szCs w:val="24"/>
          <w:lang w:val="hr-HR"/>
        </w:rPr>
        <w:t>O</w:t>
      </w:r>
      <w:r w:rsidRPr="007015AA">
        <w:rPr>
          <w:b/>
          <w:sz w:val="24"/>
          <w:szCs w:val="24"/>
          <w:lang w:val="hr-HR"/>
        </w:rPr>
        <w:t>DACI</w:t>
      </w:r>
      <w:r w:rsidRPr="007015AA">
        <w:rPr>
          <w:b/>
          <w:spacing w:val="-6"/>
          <w:sz w:val="24"/>
          <w:szCs w:val="24"/>
          <w:lang w:val="hr-HR"/>
        </w:rPr>
        <w:t xml:space="preserve"> </w:t>
      </w:r>
      <w:r w:rsidRPr="007015AA">
        <w:rPr>
          <w:b/>
          <w:sz w:val="24"/>
          <w:szCs w:val="24"/>
          <w:lang w:val="hr-HR"/>
        </w:rPr>
        <w:t>O</w:t>
      </w:r>
      <w:r w:rsidRPr="007015AA">
        <w:rPr>
          <w:b/>
          <w:spacing w:val="1"/>
          <w:sz w:val="24"/>
          <w:szCs w:val="24"/>
          <w:lang w:val="hr-HR"/>
        </w:rPr>
        <w:t xml:space="preserve"> </w:t>
      </w:r>
      <w:r w:rsidRPr="007015AA">
        <w:rPr>
          <w:b/>
          <w:sz w:val="24"/>
          <w:szCs w:val="24"/>
          <w:lang w:val="hr-HR"/>
        </w:rPr>
        <w:t>PR</w:t>
      </w:r>
      <w:r w:rsidRPr="007015AA">
        <w:rPr>
          <w:b/>
          <w:spacing w:val="1"/>
          <w:sz w:val="24"/>
          <w:szCs w:val="24"/>
          <w:lang w:val="hr-HR"/>
        </w:rPr>
        <w:t>OG</w:t>
      </w:r>
      <w:r w:rsidRPr="007015AA">
        <w:rPr>
          <w:b/>
          <w:sz w:val="24"/>
          <w:szCs w:val="24"/>
          <w:lang w:val="hr-HR"/>
        </w:rPr>
        <w:t>R</w:t>
      </w:r>
      <w:r w:rsidRPr="007015AA">
        <w:rPr>
          <w:b/>
          <w:spacing w:val="2"/>
          <w:sz w:val="24"/>
          <w:szCs w:val="24"/>
          <w:lang w:val="hr-HR"/>
        </w:rPr>
        <w:t>A</w:t>
      </w:r>
      <w:r w:rsidRPr="007015AA">
        <w:rPr>
          <w:b/>
          <w:spacing w:val="-1"/>
          <w:sz w:val="24"/>
          <w:szCs w:val="24"/>
          <w:lang w:val="hr-HR"/>
        </w:rPr>
        <w:t>M</w:t>
      </w:r>
      <w:r w:rsidRPr="007015AA">
        <w:rPr>
          <w:b/>
          <w:sz w:val="24"/>
          <w:szCs w:val="24"/>
          <w:lang w:val="hr-HR"/>
        </w:rPr>
        <w:t>U</w:t>
      </w:r>
      <w:r w:rsidRPr="007015AA">
        <w:rPr>
          <w:b/>
          <w:spacing w:val="-7"/>
          <w:sz w:val="24"/>
          <w:szCs w:val="24"/>
          <w:lang w:val="hr-HR"/>
        </w:rPr>
        <w:t xml:space="preserve"> </w:t>
      </w:r>
      <w:r w:rsidRPr="007015AA">
        <w:rPr>
          <w:b/>
          <w:spacing w:val="1"/>
          <w:sz w:val="24"/>
          <w:szCs w:val="24"/>
          <w:lang w:val="hr-HR"/>
        </w:rPr>
        <w:t>ST</w:t>
      </w:r>
      <w:r w:rsidRPr="007015AA">
        <w:rPr>
          <w:b/>
          <w:sz w:val="24"/>
          <w:szCs w:val="24"/>
          <w:lang w:val="hr-HR"/>
        </w:rPr>
        <w:t>RUČNE</w:t>
      </w:r>
      <w:r w:rsidRPr="007015AA">
        <w:rPr>
          <w:b/>
          <w:spacing w:val="-7"/>
          <w:sz w:val="24"/>
          <w:szCs w:val="24"/>
          <w:lang w:val="hr-HR"/>
        </w:rPr>
        <w:t xml:space="preserve"> </w:t>
      </w:r>
      <w:r w:rsidRPr="007015AA">
        <w:rPr>
          <w:b/>
          <w:sz w:val="24"/>
          <w:szCs w:val="24"/>
          <w:lang w:val="hr-HR"/>
        </w:rPr>
        <w:t>PRA</w:t>
      </w:r>
      <w:r w:rsidRPr="007015AA">
        <w:rPr>
          <w:b/>
          <w:spacing w:val="3"/>
          <w:sz w:val="24"/>
          <w:szCs w:val="24"/>
          <w:lang w:val="hr-HR"/>
        </w:rPr>
        <w:t>K</w:t>
      </w:r>
      <w:r w:rsidRPr="007015AA">
        <w:rPr>
          <w:b/>
          <w:spacing w:val="1"/>
          <w:sz w:val="24"/>
          <w:szCs w:val="24"/>
          <w:lang w:val="hr-HR"/>
        </w:rPr>
        <w:t>S</w:t>
      </w:r>
      <w:r w:rsidRPr="007015AA">
        <w:rPr>
          <w:b/>
          <w:sz w:val="24"/>
          <w:szCs w:val="24"/>
          <w:lang w:val="hr-HR"/>
        </w:rPr>
        <w:t>E</w:t>
      </w:r>
    </w:p>
    <w:p w14:paraId="4A3A8F21" w14:textId="77777777" w:rsidR="00EA5437" w:rsidRPr="007015AA" w:rsidRDefault="00EA5437">
      <w:pPr>
        <w:spacing w:before="1" w:line="180" w:lineRule="exact"/>
        <w:rPr>
          <w:sz w:val="19"/>
          <w:szCs w:val="19"/>
          <w:lang w:val="hr-HR"/>
        </w:rPr>
      </w:pPr>
    </w:p>
    <w:p w14:paraId="4391D229" w14:textId="77777777" w:rsidR="00EA5437" w:rsidRPr="007015AA" w:rsidRDefault="00EA5437">
      <w:pPr>
        <w:spacing w:line="200" w:lineRule="exact"/>
        <w:rPr>
          <w:lang w:val="hr-HR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9"/>
        <w:gridCol w:w="6437"/>
      </w:tblGrid>
      <w:tr w:rsidR="00EA5437" w:rsidRPr="007015AA" w14:paraId="10C06A0F" w14:textId="77777777">
        <w:trPr>
          <w:trHeight w:hRule="exact" w:val="571"/>
        </w:trPr>
        <w:tc>
          <w:tcPr>
            <w:tcW w:w="96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53E90"/>
          </w:tcPr>
          <w:p w14:paraId="4C383B52" w14:textId="77777777" w:rsidR="00EA5437" w:rsidRPr="007015AA" w:rsidRDefault="00EA5437">
            <w:pPr>
              <w:spacing w:before="1" w:line="100" w:lineRule="exact"/>
              <w:rPr>
                <w:sz w:val="11"/>
                <w:szCs w:val="11"/>
                <w:lang w:val="hr-HR"/>
              </w:rPr>
            </w:pPr>
          </w:p>
          <w:p w14:paraId="24489D1F" w14:textId="77777777" w:rsidR="00EA5437" w:rsidRPr="007015AA" w:rsidRDefault="00617462">
            <w:pPr>
              <w:ind w:left="165"/>
              <w:rPr>
                <w:sz w:val="24"/>
                <w:szCs w:val="24"/>
                <w:lang w:val="hr-HR"/>
              </w:rPr>
            </w:pP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PR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OG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RAM</w:t>
            </w:r>
            <w:r w:rsidRPr="007015AA">
              <w:rPr>
                <w:b/>
                <w:color w:val="FFFFFF"/>
                <w:spacing w:val="-6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ST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RUČ</w:t>
            </w:r>
            <w:r w:rsidRPr="007015AA">
              <w:rPr>
                <w:b/>
                <w:color w:val="FFFFFF"/>
                <w:spacing w:val="2"/>
                <w:sz w:val="24"/>
                <w:szCs w:val="24"/>
                <w:lang w:val="hr-HR"/>
              </w:rPr>
              <w:t>N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E</w:t>
            </w:r>
            <w:r w:rsidRPr="007015AA">
              <w:rPr>
                <w:b/>
                <w:color w:val="FFFFFF"/>
                <w:spacing w:val="-7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PRA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KS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E</w:t>
            </w:r>
          </w:p>
        </w:tc>
      </w:tr>
      <w:tr w:rsidR="00EA5437" w:rsidRPr="007015AA" w14:paraId="62948708" w14:textId="77777777">
        <w:trPr>
          <w:trHeight w:hRule="exact" w:val="574"/>
        </w:trPr>
        <w:tc>
          <w:tcPr>
            <w:tcW w:w="3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7F5"/>
          </w:tcPr>
          <w:p w14:paraId="40B172FA" w14:textId="77777777" w:rsidR="00EA5437" w:rsidRPr="007015AA" w:rsidRDefault="00EA5437">
            <w:pPr>
              <w:spacing w:before="3" w:line="100" w:lineRule="exact"/>
              <w:rPr>
                <w:sz w:val="11"/>
                <w:szCs w:val="11"/>
                <w:lang w:val="hr-HR"/>
              </w:rPr>
            </w:pPr>
          </w:p>
          <w:p w14:paraId="7294BD21" w14:textId="77777777" w:rsidR="00EA5437" w:rsidRPr="007015AA" w:rsidRDefault="00617462">
            <w:pPr>
              <w:ind w:left="165"/>
              <w:rPr>
                <w:sz w:val="24"/>
                <w:szCs w:val="24"/>
                <w:lang w:val="hr-HR"/>
              </w:rPr>
            </w:pPr>
            <w:r w:rsidRPr="007015AA">
              <w:rPr>
                <w:sz w:val="24"/>
                <w:szCs w:val="24"/>
                <w:lang w:val="hr-HR"/>
              </w:rPr>
              <w:t>M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j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e</w:t>
            </w:r>
            <w:r w:rsidRPr="007015AA">
              <w:rPr>
                <w:sz w:val="24"/>
                <w:szCs w:val="24"/>
                <w:lang w:val="hr-HR"/>
              </w:rPr>
              <w:t>s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t</w:t>
            </w:r>
            <w:r w:rsidRPr="007015AA">
              <w:rPr>
                <w:sz w:val="24"/>
                <w:szCs w:val="24"/>
                <w:lang w:val="hr-HR"/>
              </w:rPr>
              <w:t>o</w:t>
            </w:r>
            <w:r w:rsidRPr="007015AA">
              <w:rPr>
                <w:spacing w:val="-4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z w:val="24"/>
                <w:szCs w:val="24"/>
                <w:lang w:val="hr-HR"/>
              </w:rPr>
              <w:t>od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rža</w:t>
            </w:r>
            <w:r w:rsidRPr="007015AA">
              <w:rPr>
                <w:sz w:val="24"/>
                <w:szCs w:val="24"/>
                <w:lang w:val="hr-HR"/>
              </w:rPr>
              <w:t>v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z w:val="24"/>
                <w:szCs w:val="24"/>
                <w:lang w:val="hr-HR"/>
              </w:rPr>
              <w:t>n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j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z w:val="24"/>
                <w:szCs w:val="24"/>
                <w:lang w:val="hr-HR"/>
              </w:rPr>
              <w:t>:</w:t>
            </w:r>
          </w:p>
        </w:tc>
        <w:tc>
          <w:tcPr>
            <w:tcW w:w="6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892CC" w14:textId="77777777" w:rsidR="00EA5437" w:rsidRPr="007015AA" w:rsidRDefault="00EA5437">
            <w:pPr>
              <w:rPr>
                <w:lang w:val="hr-HR"/>
              </w:rPr>
            </w:pPr>
          </w:p>
        </w:tc>
      </w:tr>
      <w:tr w:rsidR="00EA5437" w:rsidRPr="007015AA" w14:paraId="3E200F16" w14:textId="77777777">
        <w:trPr>
          <w:trHeight w:hRule="exact" w:val="571"/>
        </w:trPr>
        <w:tc>
          <w:tcPr>
            <w:tcW w:w="3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7F5"/>
          </w:tcPr>
          <w:p w14:paraId="770D1F76" w14:textId="77777777" w:rsidR="00EA5437" w:rsidRPr="007015AA" w:rsidRDefault="00EA5437">
            <w:pPr>
              <w:spacing w:before="1" w:line="100" w:lineRule="exact"/>
              <w:rPr>
                <w:sz w:val="11"/>
                <w:szCs w:val="11"/>
                <w:lang w:val="hr-HR"/>
              </w:rPr>
            </w:pPr>
          </w:p>
          <w:p w14:paraId="4D7CDEBD" w14:textId="77777777" w:rsidR="00EA5437" w:rsidRPr="007015AA" w:rsidRDefault="00617462">
            <w:pPr>
              <w:ind w:left="165"/>
              <w:rPr>
                <w:sz w:val="24"/>
                <w:szCs w:val="24"/>
                <w:lang w:val="hr-HR"/>
              </w:rPr>
            </w:pPr>
            <w:r w:rsidRPr="007015AA">
              <w:rPr>
                <w:sz w:val="24"/>
                <w:szCs w:val="24"/>
                <w:lang w:val="hr-HR"/>
              </w:rPr>
              <w:t>T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ra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j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z w:val="24"/>
                <w:szCs w:val="24"/>
                <w:lang w:val="hr-HR"/>
              </w:rPr>
              <w:t>n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j</w:t>
            </w:r>
            <w:r w:rsidRPr="007015AA">
              <w:rPr>
                <w:sz w:val="24"/>
                <w:szCs w:val="24"/>
                <w:lang w:val="hr-HR"/>
              </w:rPr>
              <w:t>e</w:t>
            </w:r>
            <w:r w:rsidRPr="007015AA">
              <w:rPr>
                <w:spacing w:val="-3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z w:val="24"/>
                <w:szCs w:val="24"/>
                <w:lang w:val="hr-HR"/>
              </w:rPr>
              <w:t>s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t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r</w:t>
            </w:r>
            <w:r w:rsidRPr="007015AA">
              <w:rPr>
                <w:spacing w:val="2"/>
                <w:sz w:val="24"/>
                <w:szCs w:val="24"/>
                <w:lang w:val="hr-HR"/>
              </w:rPr>
              <w:t>u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č</w:t>
            </w:r>
            <w:r w:rsidRPr="007015AA">
              <w:rPr>
                <w:sz w:val="24"/>
                <w:szCs w:val="24"/>
                <w:lang w:val="hr-HR"/>
              </w:rPr>
              <w:t>ne</w:t>
            </w:r>
            <w:r w:rsidRPr="007015AA">
              <w:rPr>
                <w:spacing w:val="-5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z w:val="24"/>
                <w:szCs w:val="24"/>
                <w:lang w:val="hr-HR"/>
              </w:rPr>
              <w:t>p</w:t>
            </w:r>
            <w:r w:rsidRPr="007015AA">
              <w:rPr>
                <w:spacing w:val="2"/>
                <w:sz w:val="24"/>
                <w:szCs w:val="24"/>
                <w:lang w:val="hr-HR"/>
              </w:rPr>
              <w:t>r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z w:val="24"/>
                <w:szCs w:val="24"/>
                <w:lang w:val="hr-HR"/>
              </w:rPr>
              <w:t>ks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e</w:t>
            </w:r>
            <w:r w:rsidRPr="007015AA">
              <w:rPr>
                <w:sz w:val="24"/>
                <w:szCs w:val="24"/>
                <w:lang w:val="hr-HR"/>
              </w:rPr>
              <w:t>:</w:t>
            </w:r>
          </w:p>
        </w:tc>
        <w:tc>
          <w:tcPr>
            <w:tcW w:w="6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CFA7" w14:textId="77777777" w:rsidR="00EA5437" w:rsidRPr="007015AA" w:rsidRDefault="00EA5437">
            <w:pPr>
              <w:rPr>
                <w:lang w:val="hr-HR"/>
              </w:rPr>
            </w:pPr>
          </w:p>
        </w:tc>
      </w:tr>
      <w:tr w:rsidR="00EA5437" w:rsidRPr="007015AA" w14:paraId="1A91A6E1" w14:textId="77777777">
        <w:trPr>
          <w:trHeight w:hRule="exact" w:val="571"/>
        </w:trPr>
        <w:tc>
          <w:tcPr>
            <w:tcW w:w="3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7F5"/>
          </w:tcPr>
          <w:p w14:paraId="6EEF9B87" w14:textId="77777777" w:rsidR="00EA5437" w:rsidRPr="007015AA" w:rsidRDefault="00EA5437">
            <w:pPr>
              <w:spacing w:before="1" w:line="100" w:lineRule="exact"/>
              <w:rPr>
                <w:sz w:val="11"/>
                <w:szCs w:val="11"/>
                <w:lang w:val="hr-HR"/>
              </w:rPr>
            </w:pPr>
          </w:p>
          <w:p w14:paraId="792E7064" w14:textId="77777777" w:rsidR="00EA5437" w:rsidRPr="007015AA" w:rsidRDefault="00617462">
            <w:pPr>
              <w:ind w:left="165"/>
              <w:rPr>
                <w:sz w:val="24"/>
                <w:szCs w:val="24"/>
                <w:lang w:val="hr-HR"/>
              </w:rPr>
            </w:pPr>
            <w:r w:rsidRPr="007015AA">
              <w:rPr>
                <w:sz w:val="24"/>
                <w:szCs w:val="24"/>
                <w:lang w:val="hr-HR"/>
              </w:rPr>
              <w:t>V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r</w:t>
            </w:r>
            <w:r w:rsidRPr="007015AA">
              <w:rPr>
                <w:sz w:val="24"/>
                <w:szCs w:val="24"/>
                <w:lang w:val="hr-HR"/>
              </w:rPr>
              <w:t>i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j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e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m</w:t>
            </w:r>
            <w:r w:rsidRPr="007015AA">
              <w:rPr>
                <w:sz w:val="24"/>
                <w:szCs w:val="24"/>
                <w:lang w:val="hr-HR"/>
              </w:rPr>
              <w:t>e</w:t>
            </w:r>
            <w:r w:rsidRPr="007015AA">
              <w:rPr>
                <w:spacing w:val="-4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z w:val="24"/>
                <w:szCs w:val="24"/>
                <w:lang w:val="hr-HR"/>
              </w:rPr>
              <w:t>od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r</w:t>
            </w:r>
            <w:r w:rsidRPr="007015AA">
              <w:rPr>
                <w:spacing w:val="2"/>
                <w:sz w:val="24"/>
                <w:szCs w:val="24"/>
                <w:lang w:val="hr-HR"/>
              </w:rPr>
              <w:t>ž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z w:val="24"/>
                <w:szCs w:val="24"/>
                <w:lang w:val="hr-HR"/>
              </w:rPr>
              <w:t>v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z w:val="24"/>
                <w:szCs w:val="24"/>
                <w:lang w:val="hr-HR"/>
              </w:rPr>
              <w:t>n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j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z w:val="24"/>
                <w:szCs w:val="24"/>
                <w:lang w:val="hr-HR"/>
              </w:rPr>
              <w:t>:</w:t>
            </w:r>
          </w:p>
        </w:tc>
        <w:tc>
          <w:tcPr>
            <w:tcW w:w="6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AB154" w14:textId="77777777" w:rsidR="00EA5437" w:rsidRPr="007015AA" w:rsidRDefault="00EA5437">
            <w:pPr>
              <w:rPr>
                <w:lang w:val="hr-HR"/>
              </w:rPr>
            </w:pPr>
          </w:p>
        </w:tc>
      </w:tr>
      <w:tr w:rsidR="00EA5437" w:rsidRPr="007015AA" w14:paraId="10E3204C" w14:textId="77777777">
        <w:trPr>
          <w:trHeight w:hRule="exact" w:val="850"/>
        </w:trPr>
        <w:tc>
          <w:tcPr>
            <w:tcW w:w="3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7F5"/>
          </w:tcPr>
          <w:p w14:paraId="60BBC487" w14:textId="77777777" w:rsidR="00EA5437" w:rsidRPr="007015AA" w:rsidRDefault="00EA5437">
            <w:pPr>
              <w:spacing w:before="3" w:line="100" w:lineRule="exact"/>
              <w:rPr>
                <w:sz w:val="11"/>
                <w:szCs w:val="11"/>
                <w:lang w:val="hr-HR"/>
              </w:rPr>
            </w:pPr>
          </w:p>
          <w:p w14:paraId="1E6F5120" w14:textId="77777777" w:rsidR="00EA5437" w:rsidRPr="007015AA" w:rsidRDefault="00617462">
            <w:pPr>
              <w:ind w:left="164" w:right="242"/>
              <w:rPr>
                <w:sz w:val="24"/>
                <w:szCs w:val="24"/>
                <w:lang w:val="hr-HR"/>
              </w:rPr>
            </w:pPr>
            <w:r w:rsidRPr="007015AA">
              <w:rPr>
                <w:spacing w:val="1"/>
                <w:sz w:val="24"/>
                <w:szCs w:val="24"/>
                <w:lang w:val="hr-HR"/>
              </w:rPr>
              <w:t>S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z w:val="24"/>
                <w:szCs w:val="24"/>
                <w:lang w:val="hr-HR"/>
              </w:rPr>
              <w:t>d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rža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j/</w:t>
            </w:r>
            <w:r w:rsidRPr="007015AA">
              <w:rPr>
                <w:sz w:val="24"/>
                <w:szCs w:val="24"/>
                <w:lang w:val="hr-HR"/>
              </w:rPr>
              <w:t>op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i</w:t>
            </w:r>
            <w:r w:rsidRPr="007015AA">
              <w:rPr>
                <w:sz w:val="24"/>
                <w:szCs w:val="24"/>
                <w:lang w:val="hr-HR"/>
              </w:rPr>
              <w:t>s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/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za</w:t>
            </w:r>
            <w:r w:rsidRPr="007015AA">
              <w:rPr>
                <w:sz w:val="24"/>
                <w:szCs w:val="24"/>
                <w:lang w:val="hr-HR"/>
              </w:rPr>
              <w:t>d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pacing w:val="3"/>
                <w:sz w:val="24"/>
                <w:szCs w:val="24"/>
                <w:lang w:val="hr-HR"/>
              </w:rPr>
              <w:t>t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z w:val="24"/>
                <w:szCs w:val="24"/>
                <w:lang w:val="hr-HR"/>
              </w:rPr>
              <w:t>k</w:t>
            </w:r>
            <w:r w:rsidRPr="007015AA">
              <w:rPr>
                <w:spacing w:val="-9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z w:val="24"/>
                <w:szCs w:val="24"/>
                <w:lang w:val="hr-HR"/>
              </w:rPr>
              <w:t>s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t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r</w:t>
            </w:r>
            <w:r w:rsidRPr="007015AA">
              <w:rPr>
                <w:spacing w:val="2"/>
                <w:sz w:val="24"/>
                <w:szCs w:val="24"/>
                <w:lang w:val="hr-HR"/>
              </w:rPr>
              <w:t>u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č</w:t>
            </w:r>
            <w:r w:rsidRPr="007015AA">
              <w:rPr>
                <w:sz w:val="24"/>
                <w:szCs w:val="24"/>
                <w:lang w:val="hr-HR"/>
              </w:rPr>
              <w:t>ne p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ra</w:t>
            </w:r>
            <w:r w:rsidRPr="007015AA">
              <w:rPr>
                <w:sz w:val="24"/>
                <w:szCs w:val="24"/>
                <w:lang w:val="hr-HR"/>
              </w:rPr>
              <w:t>ks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e</w:t>
            </w:r>
            <w:r w:rsidRPr="007015AA">
              <w:rPr>
                <w:sz w:val="24"/>
                <w:szCs w:val="24"/>
                <w:lang w:val="hr-HR"/>
              </w:rPr>
              <w:t>:</w:t>
            </w:r>
          </w:p>
        </w:tc>
        <w:tc>
          <w:tcPr>
            <w:tcW w:w="6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8098D" w14:textId="77777777" w:rsidR="00EA5437" w:rsidRPr="007015AA" w:rsidRDefault="00EA5437">
            <w:pPr>
              <w:rPr>
                <w:lang w:val="hr-HR"/>
              </w:rPr>
            </w:pPr>
          </w:p>
        </w:tc>
      </w:tr>
    </w:tbl>
    <w:p w14:paraId="745AAE51" w14:textId="77777777" w:rsidR="00EA5437" w:rsidRPr="007015AA" w:rsidRDefault="00EA5437">
      <w:pPr>
        <w:rPr>
          <w:lang w:val="hr-HR"/>
        </w:rPr>
        <w:sectPr w:rsidR="00EA5437" w:rsidRPr="007015AA">
          <w:pgSz w:w="11920" w:h="16840"/>
          <w:pgMar w:top="600" w:right="1020" w:bottom="280" w:left="1020" w:header="720" w:footer="720" w:gutter="0"/>
          <w:cols w:space="720"/>
        </w:sectPr>
      </w:pPr>
    </w:p>
    <w:p w14:paraId="55DE47CB" w14:textId="77777777" w:rsidR="00EA5437" w:rsidRPr="007015AA" w:rsidRDefault="00EA5437">
      <w:pPr>
        <w:spacing w:before="2" w:line="100" w:lineRule="exact"/>
        <w:rPr>
          <w:sz w:val="10"/>
          <w:szCs w:val="10"/>
          <w:lang w:val="hr-HR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6096"/>
        <w:gridCol w:w="1982"/>
      </w:tblGrid>
      <w:tr w:rsidR="00EA5437" w:rsidRPr="007015AA" w14:paraId="6F1D4E1D" w14:textId="77777777">
        <w:trPr>
          <w:trHeight w:hRule="exact" w:val="350"/>
        </w:trPr>
        <w:tc>
          <w:tcPr>
            <w:tcW w:w="1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752604" w14:textId="77777777" w:rsidR="00EA5437" w:rsidRPr="007015AA" w:rsidRDefault="0092799C">
            <w:pPr>
              <w:spacing w:before="35"/>
              <w:ind w:left="203"/>
              <w:rPr>
                <w:lang w:val="hr-HR"/>
              </w:rPr>
            </w:pPr>
            <w:r w:rsidRPr="00DE2EBA">
              <w:rPr>
                <w:noProof/>
                <w:sz w:val="2"/>
                <w:szCs w:val="24"/>
                <w:lang w:val="hr-HR" w:eastAsia="hr-HR"/>
              </w:rPr>
              <w:drawing>
                <wp:inline distT="0" distB="0" distL="0" distR="0" wp14:anchorId="0F2CF9F5" wp14:editId="4B7DF5E2">
                  <wp:extent cx="715074" cy="612000"/>
                  <wp:effectExtent l="0" t="0" r="0" b="0"/>
                  <wp:docPr id="10" name="Picture 10" descr="Grb---FSD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rb---FSD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74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40372D" w14:textId="77777777" w:rsidR="00EA5437" w:rsidRPr="007015AA" w:rsidRDefault="00EA5437">
            <w:pPr>
              <w:spacing w:before="10" w:line="160" w:lineRule="exact"/>
              <w:rPr>
                <w:sz w:val="17"/>
                <w:szCs w:val="17"/>
                <w:lang w:val="hr-HR"/>
              </w:rPr>
            </w:pPr>
          </w:p>
          <w:p w14:paraId="02919D62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274F5886" w14:textId="77777777" w:rsidR="00EA5437" w:rsidRPr="007015AA" w:rsidRDefault="00617462">
            <w:pPr>
              <w:ind w:left="1355"/>
              <w:rPr>
                <w:sz w:val="24"/>
                <w:szCs w:val="24"/>
                <w:lang w:val="hr-HR"/>
              </w:rPr>
            </w:pPr>
            <w:r w:rsidRPr="007015AA">
              <w:rPr>
                <w:b/>
                <w:sz w:val="24"/>
                <w:szCs w:val="24"/>
                <w:lang w:val="hr-HR"/>
              </w:rPr>
              <w:t>DN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E</w:t>
            </w:r>
            <w:r w:rsidRPr="007015AA">
              <w:rPr>
                <w:b/>
                <w:sz w:val="24"/>
                <w:szCs w:val="24"/>
                <w:lang w:val="hr-HR"/>
              </w:rPr>
              <w:t>VNIK</w:t>
            </w:r>
            <w:r w:rsidRPr="007015AA">
              <w:rPr>
                <w:b/>
                <w:spacing w:val="-7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ST</w:t>
            </w:r>
            <w:r w:rsidRPr="007015AA">
              <w:rPr>
                <w:b/>
                <w:sz w:val="24"/>
                <w:szCs w:val="24"/>
                <w:lang w:val="hr-HR"/>
              </w:rPr>
              <w:t>RUČNE</w:t>
            </w:r>
            <w:r w:rsidRPr="007015AA">
              <w:rPr>
                <w:b/>
                <w:spacing w:val="-7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sz w:val="24"/>
                <w:szCs w:val="24"/>
                <w:lang w:val="hr-HR"/>
              </w:rPr>
              <w:t>PRA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KS</w:t>
            </w:r>
            <w:r w:rsidRPr="007015AA">
              <w:rPr>
                <w:b/>
                <w:sz w:val="24"/>
                <w:szCs w:val="24"/>
                <w:lang w:val="hr-HR"/>
              </w:rPr>
              <w:t>E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3CEB2" w14:textId="77777777" w:rsidR="00EA5437" w:rsidRPr="007015AA" w:rsidRDefault="00617462">
            <w:pPr>
              <w:spacing w:before="54"/>
              <w:ind w:left="102"/>
              <w:rPr>
                <w:lang w:val="hr-HR"/>
              </w:rPr>
            </w:pPr>
            <w:r w:rsidRPr="007015AA">
              <w:rPr>
                <w:b/>
                <w:spacing w:val="1"/>
                <w:lang w:val="hr-HR"/>
              </w:rPr>
              <w:t>O</w:t>
            </w:r>
            <w:r w:rsidRPr="007015AA">
              <w:rPr>
                <w:b/>
                <w:lang w:val="hr-HR"/>
              </w:rPr>
              <w:t>B</w:t>
            </w:r>
            <w:r w:rsidRPr="007015AA">
              <w:rPr>
                <w:b/>
                <w:spacing w:val="-3"/>
                <w:lang w:val="hr-HR"/>
              </w:rPr>
              <w:t xml:space="preserve"> </w:t>
            </w:r>
            <w:r w:rsidRPr="007015AA">
              <w:rPr>
                <w:b/>
                <w:spacing w:val="1"/>
                <w:lang w:val="hr-HR"/>
              </w:rPr>
              <w:t>F</w:t>
            </w:r>
            <w:r w:rsidRPr="007015AA">
              <w:rPr>
                <w:b/>
                <w:lang w:val="hr-HR"/>
              </w:rPr>
              <w:t>ŠDT</w:t>
            </w:r>
            <w:r w:rsidRPr="007015AA">
              <w:rPr>
                <w:b/>
                <w:spacing w:val="-5"/>
                <w:lang w:val="hr-HR"/>
              </w:rPr>
              <w:t xml:space="preserve"> </w:t>
            </w:r>
            <w:r w:rsidRPr="007015AA">
              <w:rPr>
                <w:b/>
                <w:lang w:val="hr-HR"/>
              </w:rPr>
              <w:t>SP</w:t>
            </w:r>
            <w:r w:rsidRPr="007015AA">
              <w:rPr>
                <w:b/>
                <w:spacing w:val="-1"/>
                <w:lang w:val="hr-HR"/>
              </w:rPr>
              <w:t xml:space="preserve"> </w:t>
            </w:r>
            <w:r w:rsidRPr="007015AA">
              <w:rPr>
                <w:b/>
                <w:spacing w:val="1"/>
                <w:lang w:val="hr-HR"/>
              </w:rPr>
              <w:t>0</w:t>
            </w:r>
            <w:r w:rsidRPr="007015AA">
              <w:rPr>
                <w:b/>
                <w:lang w:val="hr-HR"/>
              </w:rPr>
              <w:t>1</w:t>
            </w:r>
          </w:p>
        </w:tc>
      </w:tr>
      <w:tr w:rsidR="00EA5437" w:rsidRPr="007015AA" w14:paraId="741007F2" w14:textId="77777777">
        <w:trPr>
          <w:trHeight w:hRule="exact" w:val="350"/>
        </w:trPr>
        <w:tc>
          <w:tcPr>
            <w:tcW w:w="1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4AAB5D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60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9D004E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16AEE" w14:textId="77777777" w:rsidR="00EA5437" w:rsidRPr="007015AA" w:rsidRDefault="00617462">
            <w:pPr>
              <w:spacing w:before="54"/>
              <w:ind w:left="102"/>
              <w:rPr>
                <w:lang w:val="hr-HR"/>
              </w:rPr>
            </w:pPr>
            <w:r w:rsidRPr="007015AA">
              <w:rPr>
                <w:spacing w:val="-1"/>
                <w:lang w:val="hr-HR"/>
              </w:rPr>
              <w:t>R</w:t>
            </w:r>
            <w:r w:rsidRPr="007015AA">
              <w:rPr>
                <w:lang w:val="hr-HR"/>
              </w:rPr>
              <w:t>e</w:t>
            </w:r>
            <w:r w:rsidRPr="007015AA">
              <w:rPr>
                <w:spacing w:val="1"/>
                <w:lang w:val="hr-HR"/>
              </w:rPr>
              <w:t>v</w:t>
            </w:r>
            <w:r w:rsidRPr="007015AA">
              <w:rPr>
                <w:lang w:val="hr-HR"/>
              </w:rPr>
              <w:t>izija:</w:t>
            </w:r>
            <w:r w:rsidRPr="007015AA">
              <w:rPr>
                <w:spacing w:val="-7"/>
                <w:lang w:val="hr-HR"/>
              </w:rPr>
              <w:t xml:space="preserve"> </w:t>
            </w:r>
            <w:r w:rsidRPr="007015AA">
              <w:rPr>
                <w:lang w:val="hr-HR"/>
              </w:rPr>
              <w:t>1</w:t>
            </w:r>
          </w:p>
        </w:tc>
      </w:tr>
      <w:tr w:rsidR="00EA5437" w:rsidRPr="007015AA" w14:paraId="0DE4F0D5" w14:textId="77777777">
        <w:trPr>
          <w:trHeight w:hRule="exact" w:val="350"/>
        </w:trPr>
        <w:tc>
          <w:tcPr>
            <w:tcW w:w="1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DC6CD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60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071EC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F6791" w14:textId="77777777" w:rsidR="00EA5437" w:rsidRPr="007015AA" w:rsidRDefault="00617462">
            <w:pPr>
              <w:spacing w:before="54"/>
              <w:ind w:left="102"/>
              <w:rPr>
                <w:lang w:val="hr-HR"/>
              </w:rPr>
            </w:pPr>
            <w:r w:rsidRPr="007015AA">
              <w:rPr>
                <w:lang w:val="hr-HR"/>
              </w:rPr>
              <w:t>Dat</w:t>
            </w:r>
            <w:r w:rsidRPr="007015AA">
              <w:rPr>
                <w:spacing w:val="1"/>
                <w:lang w:val="hr-HR"/>
              </w:rPr>
              <w:t>um</w:t>
            </w:r>
            <w:r w:rsidRPr="007015AA">
              <w:rPr>
                <w:lang w:val="hr-HR"/>
              </w:rPr>
              <w:t>:</w:t>
            </w:r>
            <w:r w:rsidRPr="007015AA">
              <w:rPr>
                <w:spacing w:val="-6"/>
                <w:lang w:val="hr-HR"/>
              </w:rPr>
              <w:t xml:space="preserve"> </w:t>
            </w:r>
            <w:r w:rsidRPr="007015AA">
              <w:rPr>
                <w:spacing w:val="1"/>
                <w:lang w:val="hr-HR"/>
              </w:rPr>
              <w:t>14.</w:t>
            </w:r>
            <w:r w:rsidRPr="007015AA">
              <w:rPr>
                <w:spacing w:val="-1"/>
                <w:lang w:val="hr-HR"/>
              </w:rPr>
              <w:t>0</w:t>
            </w:r>
            <w:r w:rsidRPr="007015AA">
              <w:rPr>
                <w:spacing w:val="1"/>
                <w:lang w:val="hr-HR"/>
              </w:rPr>
              <w:t>7.2</w:t>
            </w:r>
            <w:r w:rsidRPr="007015AA">
              <w:rPr>
                <w:spacing w:val="-1"/>
                <w:lang w:val="hr-HR"/>
              </w:rPr>
              <w:t>0</w:t>
            </w:r>
            <w:r w:rsidRPr="007015AA">
              <w:rPr>
                <w:spacing w:val="1"/>
                <w:lang w:val="hr-HR"/>
              </w:rPr>
              <w:t>23</w:t>
            </w:r>
            <w:r w:rsidRPr="007015AA">
              <w:rPr>
                <w:lang w:val="hr-HR"/>
              </w:rPr>
              <w:t>.</w:t>
            </w:r>
          </w:p>
        </w:tc>
      </w:tr>
    </w:tbl>
    <w:p w14:paraId="22F7D5FA" w14:textId="77777777" w:rsidR="00EA5437" w:rsidRPr="007015AA" w:rsidRDefault="00EA5437">
      <w:pPr>
        <w:spacing w:before="1" w:line="160" w:lineRule="exact"/>
        <w:rPr>
          <w:sz w:val="16"/>
          <w:szCs w:val="16"/>
          <w:lang w:val="hr-HR"/>
        </w:rPr>
      </w:pPr>
    </w:p>
    <w:p w14:paraId="18D88CF2" w14:textId="77777777" w:rsidR="00EA5437" w:rsidRPr="007015AA" w:rsidRDefault="00617462">
      <w:pPr>
        <w:spacing w:before="29"/>
        <w:ind w:left="113"/>
        <w:rPr>
          <w:sz w:val="24"/>
          <w:szCs w:val="24"/>
          <w:lang w:val="hr-HR"/>
        </w:rPr>
      </w:pPr>
      <w:r w:rsidRPr="007015AA">
        <w:rPr>
          <w:b/>
          <w:sz w:val="24"/>
          <w:szCs w:val="24"/>
          <w:lang w:val="hr-HR"/>
        </w:rPr>
        <w:t>DN</w:t>
      </w:r>
      <w:r w:rsidRPr="007015AA">
        <w:rPr>
          <w:b/>
          <w:spacing w:val="1"/>
          <w:sz w:val="24"/>
          <w:szCs w:val="24"/>
          <w:lang w:val="hr-HR"/>
        </w:rPr>
        <w:t>E</w:t>
      </w:r>
      <w:r w:rsidRPr="007015AA">
        <w:rPr>
          <w:b/>
          <w:sz w:val="24"/>
          <w:szCs w:val="24"/>
          <w:lang w:val="hr-HR"/>
        </w:rPr>
        <w:t>VNE</w:t>
      </w:r>
      <w:r w:rsidRPr="007015AA">
        <w:rPr>
          <w:b/>
          <w:spacing w:val="-6"/>
          <w:sz w:val="24"/>
          <w:szCs w:val="24"/>
          <w:lang w:val="hr-HR"/>
        </w:rPr>
        <w:t xml:space="preserve"> </w:t>
      </w:r>
      <w:r w:rsidRPr="007015AA">
        <w:rPr>
          <w:b/>
          <w:spacing w:val="1"/>
          <w:sz w:val="24"/>
          <w:szCs w:val="24"/>
          <w:lang w:val="hr-HR"/>
        </w:rPr>
        <w:t>B</w:t>
      </w:r>
      <w:r w:rsidRPr="007015AA">
        <w:rPr>
          <w:b/>
          <w:sz w:val="24"/>
          <w:szCs w:val="24"/>
          <w:lang w:val="hr-HR"/>
        </w:rPr>
        <w:t>I</w:t>
      </w:r>
      <w:r w:rsidRPr="007015AA">
        <w:rPr>
          <w:b/>
          <w:spacing w:val="1"/>
          <w:sz w:val="24"/>
          <w:szCs w:val="24"/>
          <w:lang w:val="hr-HR"/>
        </w:rPr>
        <w:t>L</w:t>
      </w:r>
      <w:r w:rsidRPr="007015AA">
        <w:rPr>
          <w:b/>
          <w:sz w:val="24"/>
          <w:szCs w:val="24"/>
          <w:lang w:val="hr-HR"/>
        </w:rPr>
        <w:t>J</w:t>
      </w:r>
      <w:r w:rsidRPr="007015AA">
        <w:rPr>
          <w:b/>
          <w:spacing w:val="1"/>
          <w:sz w:val="24"/>
          <w:szCs w:val="24"/>
          <w:lang w:val="hr-HR"/>
        </w:rPr>
        <w:t>EŠ</w:t>
      </w:r>
      <w:r w:rsidRPr="007015AA">
        <w:rPr>
          <w:b/>
          <w:spacing w:val="-2"/>
          <w:sz w:val="24"/>
          <w:szCs w:val="24"/>
          <w:lang w:val="hr-HR"/>
        </w:rPr>
        <w:t>K</w:t>
      </w:r>
      <w:r w:rsidRPr="007015AA">
        <w:rPr>
          <w:b/>
          <w:sz w:val="24"/>
          <w:szCs w:val="24"/>
          <w:lang w:val="hr-HR"/>
        </w:rPr>
        <w:t>E</w:t>
      </w:r>
      <w:r w:rsidRPr="007015AA">
        <w:rPr>
          <w:b/>
          <w:spacing w:val="-2"/>
          <w:sz w:val="24"/>
          <w:szCs w:val="24"/>
          <w:lang w:val="hr-HR"/>
        </w:rPr>
        <w:t xml:space="preserve"> </w:t>
      </w:r>
      <w:r w:rsidRPr="007015AA">
        <w:rPr>
          <w:b/>
          <w:spacing w:val="-1"/>
          <w:sz w:val="24"/>
          <w:szCs w:val="24"/>
          <w:lang w:val="hr-HR"/>
        </w:rPr>
        <w:t>S</w:t>
      </w:r>
      <w:r w:rsidRPr="007015AA">
        <w:rPr>
          <w:b/>
          <w:spacing w:val="1"/>
          <w:sz w:val="24"/>
          <w:szCs w:val="24"/>
          <w:lang w:val="hr-HR"/>
        </w:rPr>
        <w:t>T</w:t>
      </w:r>
      <w:r w:rsidRPr="007015AA">
        <w:rPr>
          <w:b/>
          <w:sz w:val="24"/>
          <w:szCs w:val="24"/>
          <w:lang w:val="hr-HR"/>
        </w:rPr>
        <w:t>UD</w:t>
      </w:r>
      <w:r w:rsidRPr="007015AA">
        <w:rPr>
          <w:b/>
          <w:spacing w:val="1"/>
          <w:sz w:val="24"/>
          <w:szCs w:val="24"/>
          <w:lang w:val="hr-HR"/>
        </w:rPr>
        <w:t>E</w:t>
      </w:r>
      <w:r w:rsidRPr="007015AA">
        <w:rPr>
          <w:b/>
          <w:sz w:val="24"/>
          <w:szCs w:val="24"/>
          <w:lang w:val="hr-HR"/>
        </w:rPr>
        <w:t>N</w:t>
      </w:r>
      <w:r w:rsidRPr="007015AA">
        <w:rPr>
          <w:b/>
          <w:spacing w:val="1"/>
          <w:sz w:val="24"/>
          <w:szCs w:val="24"/>
          <w:lang w:val="hr-HR"/>
        </w:rPr>
        <w:t>T</w:t>
      </w:r>
      <w:r w:rsidRPr="007015AA">
        <w:rPr>
          <w:b/>
          <w:sz w:val="24"/>
          <w:szCs w:val="24"/>
          <w:lang w:val="hr-HR"/>
        </w:rPr>
        <w:t>A</w:t>
      </w:r>
    </w:p>
    <w:p w14:paraId="46A3F170" w14:textId="77777777" w:rsidR="00EA5437" w:rsidRPr="007015AA" w:rsidRDefault="00EA5437">
      <w:pPr>
        <w:spacing w:before="1" w:line="180" w:lineRule="exact"/>
        <w:rPr>
          <w:sz w:val="19"/>
          <w:szCs w:val="19"/>
          <w:lang w:val="hr-HR"/>
        </w:rPr>
      </w:pPr>
    </w:p>
    <w:p w14:paraId="1A722125" w14:textId="77777777" w:rsidR="00EA5437" w:rsidRPr="007015AA" w:rsidRDefault="00EA5437">
      <w:pPr>
        <w:spacing w:line="200" w:lineRule="exact"/>
        <w:rPr>
          <w:lang w:val="hr-HR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3"/>
        <w:gridCol w:w="5095"/>
      </w:tblGrid>
      <w:tr w:rsidR="00EA5437" w:rsidRPr="007015AA" w14:paraId="16927A4F" w14:textId="77777777">
        <w:trPr>
          <w:trHeight w:hRule="exact" w:val="482"/>
        </w:trPr>
        <w:tc>
          <w:tcPr>
            <w:tcW w:w="4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7F5"/>
          </w:tcPr>
          <w:p w14:paraId="276E388C" w14:textId="77777777" w:rsidR="00EA5437" w:rsidRPr="007015AA" w:rsidRDefault="00617462">
            <w:pPr>
              <w:spacing w:before="65"/>
              <w:ind w:left="102"/>
              <w:rPr>
                <w:sz w:val="24"/>
                <w:szCs w:val="24"/>
                <w:lang w:val="hr-HR"/>
              </w:rPr>
            </w:pPr>
            <w:r w:rsidRPr="007015AA">
              <w:rPr>
                <w:b/>
                <w:color w:val="453E90"/>
                <w:sz w:val="24"/>
                <w:szCs w:val="24"/>
                <w:lang w:val="hr-HR"/>
              </w:rPr>
              <w:t>Dan</w:t>
            </w:r>
            <w:r w:rsidRPr="007015AA">
              <w:rPr>
                <w:b/>
                <w:color w:val="453E90"/>
                <w:spacing w:val="-3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453E90"/>
                <w:sz w:val="24"/>
                <w:szCs w:val="24"/>
                <w:lang w:val="hr-HR"/>
              </w:rPr>
              <w:t>1.</w:t>
            </w:r>
          </w:p>
        </w:tc>
        <w:tc>
          <w:tcPr>
            <w:tcW w:w="5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C1DDD" w14:textId="77777777" w:rsidR="00EA5437" w:rsidRPr="007015AA" w:rsidRDefault="00EA5437">
            <w:pPr>
              <w:rPr>
                <w:lang w:val="hr-HR"/>
              </w:rPr>
            </w:pPr>
          </w:p>
        </w:tc>
      </w:tr>
      <w:tr w:rsidR="00EA5437" w:rsidRPr="007015AA" w14:paraId="7C08EAF2" w14:textId="77777777">
        <w:trPr>
          <w:trHeight w:hRule="exact" w:val="530"/>
        </w:trPr>
        <w:tc>
          <w:tcPr>
            <w:tcW w:w="96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AE612" w14:textId="77777777" w:rsidR="00EA5437" w:rsidRPr="007015AA" w:rsidRDefault="00617462">
            <w:pPr>
              <w:spacing w:before="89"/>
              <w:ind w:left="102"/>
              <w:rPr>
                <w:sz w:val="24"/>
                <w:szCs w:val="24"/>
                <w:lang w:val="hr-HR"/>
              </w:rPr>
            </w:pPr>
            <w:r w:rsidRPr="007015AA">
              <w:rPr>
                <w:sz w:val="24"/>
                <w:szCs w:val="24"/>
                <w:lang w:val="hr-HR"/>
              </w:rPr>
              <w:t>T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e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m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t</w:t>
            </w:r>
            <w:r w:rsidRPr="007015AA">
              <w:rPr>
                <w:sz w:val="24"/>
                <w:szCs w:val="24"/>
                <w:lang w:val="hr-HR"/>
              </w:rPr>
              <w:t>ska</w:t>
            </w:r>
            <w:r w:rsidRPr="007015AA">
              <w:rPr>
                <w:spacing w:val="-3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c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j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e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li</w:t>
            </w:r>
            <w:r w:rsidRPr="007015AA">
              <w:rPr>
                <w:sz w:val="24"/>
                <w:szCs w:val="24"/>
                <w:lang w:val="hr-HR"/>
              </w:rPr>
              <w:t>n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/</w:t>
            </w:r>
            <w:r w:rsidRPr="007015AA">
              <w:rPr>
                <w:sz w:val="24"/>
                <w:szCs w:val="24"/>
                <w:lang w:val="hr-HR"/>
              </w:rPr>
              <w:t>dn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e</w:t>
            </w:r>
            <w:r w:rsidRPr="007015AA">
              <w:rPr>
                <w:sz w:val="24"/>
                <w:szCs w:val="24"/>
                <w:lang w:val="hr-HR"/>
              </w:rPr>
              <w:t>vni</w:t>
            </w:r>
            <w:r w:rsidRPr="007015AA">
              <w:rPr>
                <w:spacing w:val="-3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za</w:t>
            </w:r>
            <w:r w:rsidRPr="007015AA">
              <w:rPr>
                <w:sz w:val="24"/>
                <w:szCs w:val="24"/>
                <w:lang w:val="hr-HR"/>
              </w:rPr>
              <w:t>d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t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z w:val="24"/>
                <w:szCs w:val="24"/>
                <w:lang w:val="hr-HR"/>
              </w:rPr>
              <w:t>k:</w:t>
            </w:r>
          </w:p>
        </w:tc>
      </w:tr>
      <w:tr w:rsidR="00EA5437" w:rsidRPr="007015AA" w14:paraId="58B70B51" w14:textId="77777777">
        <w:trPr>
          <w:trHeight w:hRule="exact" w:val="470"/>
        </w:trPr>
        <w:tc>
          <w:tcPr>
            <w:tcW w:w="963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453E90"/>
          </w:tcPr>
          <w:p w14:paraId="7D2A3EC5" w14:textId="77777777" w:rsidR="00EA5437" w:rsidRPr="007015AA" w:rsidRDefault="00617462">
            <w:pPr>
              <w:spacing w:before="63"/>
              <w:ind w:left="3460" w:right="3457"/>
              <w:jc w:val="center"/>
              <w:rPr>
                <w:sz w:val="24"/>
                <w:szCs w:val="24"/>
                <w:lang w:val="hr-HR"/>
              </w:rPr>
            </w:pP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S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ADR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Ž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AJ</w:t>
            </w:r>
            <w:r w:rsidRPr="007015AA">
              <w:rPr>
                <w:b/>
                <w:color w:val="FFFFFF"/>
                <w:spacing w:val="-9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I</w:t>
            </w:r>
            <w:r w:rsidRPr="007015AA">
              <w:rPr>
                <w:b/>
                <w:color w:val="FFFFFF"/>
                <w:spacing w:val="-1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O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PIS</w:t>
            </w:r>
            <w:r w:rsidRPr="007015AA">
              <w:rPr>
                <w:b/>
                <w:color w:val="FFFFFF"/>
                <w:spacing w:val="-1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FFFFFF"/>
                <w:w w:val="99"/>
                <w:sz w:val="24"/>
                <w:szCs w:val="24"/>
                <w:lang w:val="hr-HR"/>
              </w:rPr>
              <w:t>RADA</w:t>
            </w:r>
          </w:p>
        </w:tc>
      </w:tr>
      <w:tr w:rsidR="00EA5437" w:rsidRPr="007015AA" w14:paraId="2C94A014" w14:textId="77777777">
        <w:trPr>
          <w:trHeight w:hRule="exact" w:val="10757"/>
        </w:trPr>
        <w:tc>
          <w:tcPr>
            <w:tcW w:w="963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A1718" w14:textId="77777777" w:rsidR="00EA5437" w:rsidRPr="007015AA" w:rsidRDefault="00EA5437">
            <w:pPr>
              <w:rPr>
                <w:lang w:val="hr-HR"/>
              </w:rPr>
            </w:pPr>
          </w:p>
        </w:tc>
      </w:tr>
    </w:tbl>
    <w:p w14:paraId="5CCDE71F" w14:textId="77777777" w:rsidR="00EA5437" w:rsidRPr="007015AA" w:rsidRDefault="00EA5437">
      <w:pPr>
        <w:rPr>
          <w:lang w:val="hr-HR"/>
        </w:rPr>
        <w:sectPr w:rsidR="00EA5437" w:rsidRPr="007015AA">
          <w:pgSz w:w="11920" w:h="16840"/>
          <w:pgMar w:top="600" w:right="1020" w:bottom="280" w:left="1020" w:header="720" w:footer="720" w:gutter="0"/>
          <w:cols w:space="720"/>
        </w:sectPr>
      </w:pPr>
    </w:p>
    <w:p w14:paraId="62287D05" w14:textId="77777777" w:rsidR="00EA5437" w:rsidRPr="007015AA" w:rsidRDefault="00EA5437">
      <w:pPr>
        <w:spacing w:before="2" w:line="100" w:lineRule="exact"/>
        <w:rPr>
          <w:sz w:val="10"/>
          <w:szCs w:val="10"/>
          <w:lang w:val="hr-HR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6096"/>
        <w:gridCol w:w="1982"/>
      </w:tblGrid>
      <w:tr w:rsidR="00EA5437" w:rsidRPr="007015AA" w14:paraId="3140EA55" w14:textId="77777777">
        <w:trPr>
          <w:trHeight w:hRule="exact" w:val="350"/>
        </w:trPr>
        <w:tc>
          <w:tcPr>
            <w:tcW w:w="1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51086D" w14:textId="77777777" w:rsidR="00EA5437" w:rsidRPr="007015AA" w:rsidRDefault="0092799C">
            <w:pPr>
              <w:spacing w:before="35"/>
              <w:ind w:left="203"/>
              <w:rPr>
                <w:lang w:val="hr-HR"/>
              </w:rPr>
            </w:pPr>
            <w:r w:rsidRPr="00DE2EBA">
              <w:rPr>
                <w:noProof/>
                <w:sz w:val="2"/>
                <w:szCs w:val="24"/>
                <w:lang w:val="hr-HR" w:eastAsia="hr-HR"/>
              </w:rPr>
              <w:drawing>
                <wp:inline distT="0" distB="0" distL="0" distR="0" wp14:anchorId="3A4EBCB0" wp14:editId="79A980C1">
                  <wp:extent cx="715074" cy="612000"/>
                  <wp:effectExtent l="0" t="0" r="0" b="0"/>
                  <wp:docPr id="11" name="Picture 11" descr="Grb---FSD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rb---FSD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74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BD0EBF" w14:textId="77777777" w:rsidR="00EA5437" w:rsidRPr="007015AA" w:rsidRDefault="00EA5437">
            <w:pPr>
              <w:spacing w:before="10" w:line="160" w:lineRule="exact"/>
              <w:rPr>
                <w:sz w:val="17"/>
                <w:szCs w:val="17"/>
                <w:lang w:val="hr-HR"/>
              </w:rPr>
            </w:pPr>
          </w:p>
          <w:p w14:paraId="48EB845C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0E41A87F" w14:textId="77777777" w:rsidR="00EA5437" w:rsidRPr="007015AA" w:rsidRDefault="00617462">
            <w:pPr>
              <w:ind w:left="1355"/>
              <w:rPr>
                <w:sz w:val="24"/>
                <w:szCs w:val="24"/>
                <w:lang w:val="hr-HR"/>
              </w:rPr>
            </w:pPr>
            <w:r w:rsidRPr="007015AA">
              <w:rPr>
                <w:b/>
                <w:sz w:val="24"/>
                <w:szCs w:val="24"/>
                <w:lang w:val="hr-HR"/>
              </w:rPr>
              <w:t>DN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E</w:t>
            </w:r>
            <w:r w:rsidRPr="007015AA">
              <w:rPr>
                <w:b/>
                <w:sz w:val="24"/>
                <w:szCs w:val="24"/>
                <w:lang w:val="hr-HR"/>
              </w:rPr>
              <w:t>VNIK</w:t>
            </w:r>
            <w:r w:rsidRPr="007015AA">
              <w:rPr>
                <w:b/>
                <w:spacing w:val="-7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ST</w:t>
            </w:r>
            <w:r w:rsidRPr="007015AA">
              <w:rPr>
                <w:b/>
                <w:sz w:val="24"/>
                <w:szCs w:val="24"/>
                <w:lang w:val="hr-HR"/>
              </w:rPr>
              <w:t>RUČNE</w:t>
            </w:r>
            <w:r w:rsidRPr="007015AA">
              <w:rPr>
                <w:b/>
                <w:spacing w:val="-7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sz w:val="24"/>
                <w:szCs w:val="24"/>
                <w:lang w:val="hr-HR"/>
              </w:rPr>
              <w:t>PRA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KS</w:t>
            </w:r>
            <w:r w:rsidRPr="007015AA">
              <w:rPr>
                <w:b/>
                <w:sz w:val="24"/>
                <w:szCs w:val="24"/>
                <w:lang w:val="hr-HR"/>
              </w:rPr>
              <w:t>E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9D945" w14:textId="77777777" w:rsidR="00EA5437" w:rsidRPr="007015AA" w:rsidRDefault="00617462">
            <w:pPr>
              <w:spacing w:before="54"/>
              <w:ind w:left="102"/>
              <w:rPr>
                <w:lang w:val="hr-HR"/>
              </w:rPr>
            </w:pPr>
            <w:r w:rsidRPr="007015AA">
              <w:rPr>
                <w:b/>
                <w:spacing w:val="1"/>
                <w:lang w:val="hr-HR"/>
              </w:rPr>
              <w:t>O</w:t>
            </w:r>
            <w:r w:rsidRPr="007015AA">
              <w:rPr>
                <w:b/>
                <w:lang w:val="hr-HR"/>
              </w:rPr>
              <w:t>B</w:t>
            </w:r>
            <w:r w:rsidRPr="007015AA">
              <w:rPr>
                <w:b/>
                <w:spacing w:val="-3"/>
                <w:lang w:val="hr-HR"/>
              </w:rPr>
              <w:t xml:space="preserve"> </w:t>
            </w:r>
            <w:r w:rsidRPr="007015AA">
              <w:rPr>
                <w:b/>
                <w:spacing w:val="1"/>
                <w:lang w:val="hr-HR"/>
              </w:rPr>
              <w:t>F</w:t>
            </w:r>
            <w:r w:rsidRPr="007015AA">
              <w:rPr>
                <w:b/>
                <w:lang w:val="hr-HR"/>
              </w:rPr>
              <w:t>ŠDT</w:t>
            </w:r>
            <w:r w:rsidRPr="007015AA">
              <w:rPr>
                <w:b/>
                <w:spacing w:val="-5"/>
                <w:lang w:val="hr-HR"/>
              </w:rPr>
              <w:t xml:space="preserve"> </w:t>
            </w:r>
            <w:r w:rsidRPr="007015AA">
              <w:rPr>
                <w:b/>
                <w:lang w:val="hr-HR"/>
              </w:rPr>
              <w:t>SP</w:t>
            </w:r>
            <w:r w:rsidRPr="007015AA">
              <w:rPr>
                <w:b/>
                <w:spacing w:val="-1"/>
                <w:lang w:val="hr-HR"/>
              </w:rPr>
              <w:t xml:space="preserve"> </w:t>
            </w:r>
            <w:r w:rsidRPr="007015AA">
              <w:rPr>
                <w:b/>
                <w:spacing w:val="1"/>
                <w:lang w:val="hr-HR"/>
              </w:rPr>
              <w:t>0</w:t>
            </w:r>
            <w:r w:rsidRPr="007015AA">
              <w:rPr>
                <w:b/>
                <w:lang w:val="hr-HR"/>
              </w:rPr>
              <w:t>1</w:t>
            </w:r>
          </w:p>
        </w:tc>
      </w:tr>
      <w:tr w:rsidR="00EA5437" w:rsidRPr="007015AA" w14:paraId="6994E150" w14:textId="77777777">
        <w:trPr>
          <w:trHeight w:hRule="exact" w:val="350"/>
        </w:trPr>
        <w:tc>
          <w:tcPr>
            <w:tcW w:w="1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6A968C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60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1E4043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44E84" w14:textId="77777777" w:rsidR="00EA5437" w:rsidRPr="007015AA" w:rsidRDefault="00617462">
            <w:pPr>
              <w:spacing w:before="54"/>
              <w:ind w:left="102"/>
              <w:rPr>
                <w:lang w:val="hr-HR"/>
              </w:rPr>
            </w:pPr>
            <w:r w:rsidRPr="007015AA">
              <w:rPr>
                <w:spacing w:val="-1"/>
                <w:lang w:val="hr-HR"/>
              </w:rPr>
              <w:t>R</w:t>
            </w:r>
            <w:r w:rsidRPr="007015AA">
              <w:rPr>
                <w:lang w:val="hr-HR"/>
              </w:rPr>
              <w:t>e</w:t>
            </w:r>
            <w:r w:rsidRPr="007015AA">
              <w:rPr>
                <w:spacing w:val="1"/>
                <w:lang w:val="hr-HR"/>
              </w:rPr>
              <w:t>v</w:t>
            </w:r>
            <w:r w:rsidRPr="007015AA">
              <w:rPr>
                <w:lang w:val="hr-HR"/>
              </w:rPr>
              <w:t>izija:</w:t>
            </w:r>
            <w:r w:rsidRPr="007015AA">
              <w:rPr>
                <w:spacing w:val="-7"/>
                <w:lang w:val="hr-HR"/>
              </w:rPr>
              <w:t xml:space="preserve"> </w:t>
            </w:r>
            <w:r w:rsidRPr="007015AA">
              <w:rPr>
                <w:lang w:val="hr-HR"/>
              </w:rPr>
              <w:t>1</w:t>
            </w:r>
          </w:p>
        </w:tc>
      </w:tr>
      <w:tr w:rsidR="00EA5437" w:rsidRPr="007015AA" w14:paraId="6508E5BA" w14:textId="77777777">
        <w:trPr>
          <w:trHeight w:hRule="exact" w:val="350"/>
        </w:trPr>
        <w:tc>
          <w:tcPr>
            <w:tcW w:w="1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49F38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60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CE310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FADBD" w14:textId="77777777" w:rsidR="00EA5437" w:rsidRPr="007015AA" w:rsidRDefault="00617462">
            <w:pPr>
              <w:spacing w:before="54"/>
              <w:ind w:left="102"/>
              <w:rPr>
                <w:lang w:val="hr-HR"/>
              </w:rPr>
            </w:pPr>
            <w:r w:rsidRPr="007015AA">
              <w:rPr>
                <w:lang w:val="hr-HR"/>
              </w:rPr>
              <w:t>Dat</w:t>
            </w:r>
            <w:r w:rsidRPr="007015AA">
              <w:rPr>
                <w:spacing w:val="1"/>
                <w:lang w:val="hr-HR"/>
              </w:rPr>
              <w:t>um</w:t>
            </w:r>
            <w:r w:rsidRPr="007015AA">
              <w:rPr>
                <w:lang w:val="hr-HR"/>
              </w:rPr>
              <w:t>:</w:t>
            </w:r>
            <w:r w:rsidRPr="007015AA">
              <w:rPr>
                <w:spacing w:val="-6"/>
                <w:lang w:val="hr-HR"/>
              </w:rPr>
              <w:t xml:space="preserve"> </w:t>
            </w:r>
            <w:r w:rsidRPr="007015AA">
              <w:rPr>
                <w:spacing w:val="1"/>
                <w:lang w:val="hr-HR"/>
              </w:rPr>
              <w:t>14.</w:t>
            </w:r>
            <w:r w:rsidRPr="007015AA">
              <w:rPr>
                <w:spacing w:val="-1"/>
                <w:lang w:val="hr-HR"/>
              </w:rPr>
              <w:t>0</w:t>
            </w:r>
            <w:r w:rsidRPr="007015AA">
              <w:rPr>
                <w:spacing w:val="1"/>
                <w:lang w:val="hr-HR"/>
              </w:rPr>
              <w:t>7.2</w:t>
            </w:r>
            <w:r w:rsidRPr="007015AA">
              <w:rPr>
                <w:spacing w:val="-1"/>
                <w:lang w:val="hr-HR"/>
              </w:rPr>
              <w:t>0</w:t>
            </w:r>
            <w:r w:rsidRPr="007015AA">
              <w:rPr>
                <w:spacing w:val="1"/>
                <w:lang w:val="hr-HR"/>
              </w:rPr>
              <w:t>23</w:t>
            </w:r>
            <w:r w:rsidRPr="007015AA">
              <w:rPr>
                <w:lang w:val="hr-HR"/>
              </w:rPr>
              <w:t>.</w:t>
            </w:r>
          </w:p>
        </w:tc>
      </w:tr>
    </w:tbl>
    <w:p w14:paraId="21620802" w14:textId="77777777" w:rsidR="00EA5437" w:rsidRPr="007015AA" w:rsidRDefault="00EA5437">
      <w:pPr>
        <w:spacing w:before="1" w:line="160" w:lineRule="exact"/>
        <w:rPr>
          <w:sz w:val="16"/>
          <w:szCs w:val="16"/>
          <w:lang w:val="hr-HR"/>
        </w:rPr>
      </w:pPr>
    </w:p>
    <w:p w14:paraId="48D9FCBC" w14:textId="77777777" w:rsidR="00EA5437" w:rsidRPr="007015AA" w:rsidRDefault="00141993">
      <w:pPr>
        <w:spacing w:before="29"/>
        <w:ind w:left="113"/>
        <w:rPr>
          <w:sz w:val="24"/>
          <w:szCs w:val="24"/>
          <w:lang w:val="hr-HR"/>
        </w:rPr>
      </w:pPr>
      <w:r>
        <w:rPr>
          <w:lang w:val="hr-HR"/>
        </w:rPr>
        <w:pict w14:anchorId="76BD5DA0">
          <v:group id="_x0000_s1097" style="position:absolute;left:0;text-align:left;margin-left:381.95pt;margin-top:694.7pt;width:147.6pt;height:0;z-index:-1446;mso-position-horizontal-relative:page;mso-position-vertical-relative:page" coordorigin="7639,13894" coordsize="2952,0">
            <v:shape id="_x0000_s1098" style="position:absolute;left:7639;top:13894;width:2952;height:0" coordorigin="7639,13894" coordsize="2952,0" path="m7639,13894r2952,e" filled="f" strokeweight=".58pt">
              <v:path arrowok="t"/>
            </v:shape>
            <w10:wrap anchorx="page" anchory="page"/>
          </v:group>
        </w:pict>
      </w:r>
      <w:r w:rsidR="00617462" w:rsidRPr="007015AA">
        <w:rPr>
          <w:b/>
          <w:spacing w:val="1"/>
          <w:sz w:val="24"/>
          <w:szCs w:val="24"/>
          <w:lang w:val="hr-HR"/>
        </w:rPr>
        <w:t>Z</w:t>
      </w:r>
      <w:r w:rsidR="00617462" w:rsidRPr="007015AA">
        <w:rPr>
          <w:b/>
          <w:sz w:val="24"/>
          <w:szCs w:val="24"/>
          <w:lang w:val="hr-HR"/>
        </w:rPr>
        <w:t>A</w:t>
      </w:r>
      <w:r w:rsidR="00617462" w:rsidRPr="007015AA">
        <w:rPr>
          <w:b/>
          <w:spacing w:val="1"/>
          <w:sz w:val="24"/>
          <w:szCs w:val="24"/>
          <w:lang w:val="hr-HR"/>
        </w:rPr>
        <w:t>KL</w:t>
      </w:r>
      <w:r w:rsidR="00617462" w:rsidRPr="007015AA">
        <w:rPr>
          <w:b/>
          <w:sz w:val="24"/>
          <w:szCs w:val="24"/>
          <w:lang w:val="hr-HR"/>
        </w:rPr>
        <w:t>JUČAK</w:t>
      </w:r>
      <w:r w:rsidR="00617462" w:rsidRPr="007015AA">
        <w:rPr>
          <w:b/>
          <w:spacing w:val="-7"/>
          <w:sz w:val="24"/>
          <w:szCs w:val="24"/>
          <w:lang w:val="hr-HR"/>
        </w:rPr>
        <w:t xml:space="preserve"> </w:t>
      </w:r>
      <w:r w:rsidR="00617462" w:rsidRPr="007015AA">
        <w:rPr>
          <w:b/>
          <w:sz w:val="24"/>
          <w:szCs w:val="24"/>
          <w:lang w:val="hr-HR"/>
        </w:rPr>
        <w:t>DN</w:t>
      </w:r>
      <w:r w:rsidR="00617462" w:rsidRPr="007015AA">
        <w:rPr>
          <w:b/>
          <w:spacing w:val="1"/>
          <w:sz w:val="24"/>
          <w:szCs w:val="24"/>
          <w:lang w:val="hr-HR"/>
        </w:rPr>
        <w:t>E</w:t>
      </w:r>
      <w:r w:rsidR="00617462" w:rsidRPr="007015AA">
        <w:rPr>
          <w:b/>
          <w:sz w:val="24"/>
          <w:szCs w:val="24"/>
          <w:lang w:val="hr-HR"/>
        </w:rPr>
        <w:t>VNI</w:t>
      </w:r>
      <w:r w:rsidR="00617462" w:rsidRPr="007015AA">
        <w:rPr>
          <w:b/>
          <w:spacing w:val="1"/>
          <w:sz w:val="24"/>
          <w:szCs w:val="24"/>
          <w:lang w:val="hr-HR"/>
        </w:rPr>
        <w:t>K</w:t>
      </w:r>
      <w:r w:rsidR="00617462" w:rsidRPr="007015AA">
        <w:rPr>
          <w:b/>
          <w:sz w:val="24"/>
          <w:szCs w:val="24"/>
          <w:lang w:val="hr-HR"/>
        </w:rPr>
        <w:t>A</w:t>
      </w:r>
      <w:r w:rsidR="00617462" w:rsidRPr="007015AA">
        <w:rPr>
          <w:b/>
          <w:spacing w:val="-10"/>
          <w:sz w:val="24"/>
          <w:szCs w:val="24"/>
          <w:lang w:val="hr-HR"/>
        </w:rPr>
        <w:t xml:space="preserve"> </w:t>
      </w:r>
      <w:r w:rsidR="00617462" w:rsidRPr="007015AA">
        <w:rPr>
          <w:b/>
          <w:spacing w:val="1"/>
          <w:sz w:val="24"/>
          <w:szCs w:val="24"/>
          <w:lang w:val="hr-HR"/>
        </w:rPr>
        <w:t>ST</w:t>
      </w:r>
      <w:r w:rsidR="00617462" w:rsidRPr="007015AA">
        <w:rPr>
          <w:b/>
          <w:sz w:val="24"/>
          <w:szCs w:val="24"/>
          <w:lang w:val="hr-HR"/>
        </w:rPr>
        <w:t>RUČNE</w:t>
      </w:r>
      <w:r w:rsidR="00617462" w:rsidRPr="007015AA">
        <w:rPr>
          <w:b/>
          <w:spacing w:val="-7"/>
          <w:sz w:val="24"/>
          <w:szCs w:val="24"/>
          <w:lang w:val="hr-HR"/>
        </w:rPr>
        <w:t xml:space="preserve"> </w:t>
      </w:r>
      <w:r w:rsidR="00617462" w:rsidRPr="007015AA">
        <w:rPr>
          <w:b/>
          <w:sz w:val="24"/>
          <w:szCs w:val="24"/>
          <w:lang w:val="hr-HR"/>
        </w:rPr>
        <w:t>PRA</w:t>
      </w:r>
      <w:r w:rsidR="00617462" w:rsidRPr="007015AA">
        <w:rPr>
          <w:b/>
          <w:spacing w:val="1"/>
          <w:sz w:val="24"/>
          <w:szCs w:val="24"/>
          <w:lang w:val="hr-HR"/>
        </w:rPr>
        <w:t>KS</w:t>
      </w:r>
      <w:r w:rsidR="00617462" w:rsidRPr="007015AA">
        <w:rPr>
          <w:b/>
          <w:sz w:val="24"/>
          <w:szCs w:val="24"/>
          <w:lang w:val="hr-HR"/>
        </w:rPr>
        <w:t>E</w:t>
      </w:r>
    </w:p>
    <w:p w14:paraId="6DC18120" w14:textId="77777777" w:rsidR="00EA5437" w:rsidRPr="007015AA" w:rsidRDefault="00EA5437">
      <w:pPr>
        <w:spacing w:before="1" w:line="180" w:lineRule="exact"/>
        <w:rPr>
          <w:sz w:val="19"/>
          <w:szCs w:val="19"/>
          <w:lang w:val="hr-HR"/>
        </w:rPr>
      </w:pPr>
    </w:p>
    <w:p w14:paraId="338397BF" w14:textId="77777777" w:rsidR="00EA5437" w:rsidRPr="007015AA" w:rsidRDefault="00EA5437">
      <w:pPr>
        <w:spacing w:line="200" w:lineRule="exact"/>
        <w:rPr>
          <w:lang w:val="hr-HR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3"/>
        <w:gridCol w:w="5095"/>
      </w:tblGrid>
      <w:tr w:rsidR="00EA5437" w:rsidRPr="007015AA" w14:paraId="48B02367" w14:textId="77777777">
        <w:trPr>
          <w:trHeight w:hRule="exact" w:val="485"/>
        </w:trPr>
        <w:tc>
          <w:tcPr>
            <w:tcW w:w="4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7F5"/>
          </w:tcPr>
          <w:p w14:paraId="5A613C3F" w14:textId="77777777" w:rsidR="00EA5437" w:rsidRPr="007015AA" w:rsidRDefault="00617462">
            <w:pPr>
              <w:spacing w:before="65"/>
              <w:ind w:left="102"/>
              <w:rPr>
                <w:sz w:val="24"/>
                <w:szCs w:val="24"/>
                <w:lang w:val="hr-HR"/>
              </w:rPr>
            </w:pPr>
            <w:r w:rsidRPr="007015AA">
              <w:rPr>
                <w:b/>
                <w:color w:val="453E90"/>
                <w:spacing w:val="1"/>
                <w:sz w:val="24"/>
                <w:szCs w:val="24"/>
                <w:lang w:val="hr-HR"/>
              </w:rPr>
              <w:t>Z</w:t>
            </w:r>
            <w:r w:rsidRPr="007015AA">
              <w:rPr>
                <w:b/>
                <w:color w:val="453E90"/>
                <w:sz w:val="24"/>
                <w:szCs w:val="24"/>
                <w:lang w:val="hr-HR"/>
              </w:rPr>
              <w:t>a</w:t>
            </w:r>
            <w:r w:rsidRPr="007015AA">
              <w:rPr>
                <w:b/>
                <w:color w:val="453E90"/>
                <w:spacing w:val="1"/>
                <w:sz w:val="24"/>
                <w:szCs w:val="24"/>
                <w:lang w:val="hr-HR"/>
              </w:rPr>
              <w:t>k</w:t>
            </w:r>
            <w:r w:rsidRPr="007015AA">
              <w:rPr>
                <w:b/>
                <w:color w:val="453E90"/>
                <w:sz w:val="24"/>
                <w:szCs w:val="24"/>
                <w:lang w:val="hr-HR"/>
              </w:rPr>
              <w:t>l</w:t>
            </w:r>
            <w:r w:rsidRPr="007015AA">
              <w:rPr>
                <w:b/>
                <w:color w:val="453E90"/>
                <w:spacing w:val="-1"/>
                <w:sz w:val="24"/>
                <w:szCs w:val="24"/>
                <w:lang w:val="hr-HR"/>
              </w:rPr>
              <w:t>j</w:t>
            </w:r>
            <w:r w:rsidRPr="007015AA">
              <w:rPr>
                <w:b/>
                <w:color w:val="453E90"/>
                <w:spacing w:val="1"/>
                <w:sz w:val="24"/>
                <w:szCs w:val="24"/>
                <w:lang w:val="hr-HR"/>
              </w:rPr>
              <w:t>u</w:t>
            </w:r>
            <w:r w:rsidRPr="007015AA">
              <w:rPr>
                <w:b/>
                <w:color w:val="453E90"/>
                <w:spacing w:val="-1"/>
                <w:sz w:val="24"/>
                <w:szCs w:val="24"/>
                <w:lang w:val="hr-HR"/>
              </w:rPr>
              <w:t>č</w:t>
            </w:r>
            <w:r w:rsidRPr="007015AA">
              <w:rPr>
                <w:b/>
                <w:color w:val="453E90"/>
                <w:sz w:val="24"/>
                <w:szCs w:val="24"/>
                <w:lang w:val="hr-HR"/>
              </w:rPr>
              <w:t>ak</w:t>
            </w:r>
            <w:r w:rsidRPr="007015AA">
              <w:rPr>
                <w:b/>
                <w:color w:val="453E90"/>
                <w:spacing w:val="-6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453E90"/>
                <w:sz w:val="24"/>
                <w:szCs w:val="24"/>
                <w:lang w:val="hr-HR"/>
              </w:rPr>
              <w:t>D</w:t>
            </w:r>
            <w:r w:rsidRPr="007015AA">
              <w:rPr>
                <w:b/>
                <w:color w:val="453E90"/>
                <w:spacing w:val="1"/>
                <w:sz w:val="24"/>
                <w:szCs w:val="24"/>
                <w:lang w:val="hr-HR"/>
              </w:rPr>
              <w:t>n</w:t>
            </w:r>
            <w:r w:rsidRPr="007015AA">
              <w:rPr>
                <w:b/>
                <w:color w:val="453E90"/>
                <w:spacing w:val="-1"/>
                <w:sz w:val="24"/>
                <w:szCs w:val="24"/>
                <w:lang w:val="hr-HR"/>
              </w:rPr>
              <w:t>e</w:t>
            </w:r>
            <w:r w:rsidRPr="007015AA">
              <w:rPr>
                <w:b/>
                <w:color w:val="453E90"/>
                <w:sz w:val="24"/>
                <w:szCs w:val="24"/>
                <w:lang w:val="hr-HR"/>
              </w:rPr>
              <w:t>v</w:t>
            </w:r>
            <w:r w:rsidRPr="007015AA">
              <w:rPr>
                <w:b/>
                <w:color w:val="453E90"/>
                <w:spacing w:val="1"/>
                <w:sz w:val="24"/>
                <w:szCs w:val="24"/>
                <w:lang w:val="hr-HR"/>
              </w:rPr>
              <w:t>n</w:t>
            </w:r>
            <w:r w:rsidRPr="007015AA">
              <w:rPr>
                <w:b/>
                <w:color w:val="453E90"/>
                <w:spacing w:val="-2"/>
                <w:sz w:val="24"/>
                <w:szCs w:val="24"/>
                <w:lang w:val="hr-HR"/>
              </w:rPr>
              <w:t>i</w:t>
            </w:r>
            <w:r w:rsidRPr="007015AA">
              <w:rPr>
                <w:b/>
                <w:color w:val="453E90"/>
                <w:spacing w:val="1"/>
                <w:sz w:val="24"/>
                <w:szCs w:val="24"/>
                <w:lang w:val="hr-HR"/>
              </w:rPr>
              <w:t>k</w:t>
            </w:r>
            <w:r w:rsidRPr="007015AA">
              <w:rPr>
                <w:b/>
                <w:color w:val="453E90"/>
                <w:sz w:val="24"/>
                <w:szCs w:val="24"/>
                <w:lang w:val="hr-HR"/>
              </w:rPr>
              <w:t>a</w:t>
            </w:r>
            <w:r w:rsidRPr="007015AA">
              <w:rPr>
                <w:b/>
                <w:color w:val="453E90"/>
                <w:spacing w:val="-8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453E90"/>
                <w:sz w:val="24"/>
                <w:szCs w:val="24"/>
                <w:lang w:val="hr-HR"/>
              </w:rPr>
              <w:t>s</w:t>
            </w:r>
            <w:r w:rsidRPr="007015AA">
              <w:rPr>
                <w:b/>
                <w:color w:val="453E90"/>
                <w:spacing w:val="-1"/>
                <w:sz w:val="24"/>
                <w:szCs w:val="24"/>
                <w:lang w:val="hr-HR"/>
              </w:rPr>
              <w:t>tr</w:t>
            </w:r>
            <w:r w:rsidRPr="007015AA">
              <w:rPr>
                <w:b/>
                <w:color w:val="453E90"/>
                <w:spacing w:val="1"/>
                <w:sz w:val="24"/>
                <w:szCs w:val="24"/>
                <w:lang w:val="hr-HR"/>
              </w:rPr>
              <w:t>u</w:t>
            </w:r>
            <w:r w:rsidRPr="007015AA">
              <w:rPr>
                <w:b/>
                <w:color w:val="453E90"/>
                <w:spacing w:val="-1"/>
                <w:sz w:val="24"/>
                <w:szCs w:val="24"/>
                <w:lang w:val="hr-HR"/>
              </w:rPr>
              <w:t>č</w:t>
            </w:r>
            <w:r w:rsidRPr="007015AA">
              <w:rPr>
                <w:b/>
                <w:color w:val="453E90"/>
                <w:spacing w:val="1"/>
                <w:sz w:val="24"/>
                <w:szCs w:val="24"/>
                <w:lang w:val="hr-HR"/>
              </w:rPr>
              <w:t>n</w:t>
            </w:r>
            <w:r w:rsidRPr="007015AA">
              <w:rPr>
                <w:b/>
                <w:color w:val="453E90"/>
                <w:sz w:val="24"/>
                <w:szCs w:val="24"/>
                <w:lang w:val="hr-HR"/>
              </w:rPr>
              <w:t>e</w:t>
            </w:r>
            <w:r w:rsidRPr="007015AA">
              <w:rPr>
                <w:b/>
                <w:color w:val="453E90"/>
                <w:spacing w:val="-5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453E90"/>
                <w:spacing w:val="1"/>
                <w:sz w:val="24"/>
                <w:szCs w:val="24"/>
                <w:lang w:val="hr-HR"/>
              </w:rPr>
              <w:t>p</w:t>
            </w:r>
            <w:r w:rsidRPr="007015AA">
              <w:rPr>
                <w:b/>
                <w:color w:val="453E90"/>
                <w:spacing w:val="-1"/>
                <w:sz w:val="24"/>
                <w:szCs w:val="24"/>
                <w:lang w:val="hr-HR"/>
              </w:rPr>
              <w:t>r</w:t>
            </w:r>
            <w:r w:rsidRPr="007015AA">
              <w:rPr>
                <w:b/>
                <w:color w:val="453E90"/>
                <w:sz w:val="24"/>
                <w:szCs w:val="24"/>
                <w:lang w:val="hr-HR"/>
              </w:rPr>
              <w:t>a</w:t>
            </w:r>
            <w:r w:rsidRPr="007015AA">
              <w:rPr>
                <w:b/>
                <w:color w:val="453E90"/>
                <w:spacing w:val="1"/>
                <w:sz w:val="24"/>
                <w:szCs w:val="24"/>
                <w:lang w:val="hr-HR"/>
              </w:rPr>
              <w:t>k</w:t>
            </w:r>
            <w:r w:rsidRPr="007015AA">
              <w:rPr>
                <w:b/>
                <w:color w:val="453E90"/>
                <w:sz w:val="24"/>
                <w:szCs w:val="24"/>
                <w:lang w:val="hr-HR"/>
              </w:rPr>
              <w:t>se</w:t>
            </w:r>
          </w:p>
        </w:tc>
        <w:tc>
          <w:tcPr>
            <w:tcW w:w="5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13020" w14:textId="77777777" w:rsidR="00EA5437" w:rsidRPr="007015AA" w:rsidRDefault="00617462">
            <w:pPr>
              <w:spacing w:before="65"/>
              <w:ind w:left="105"/>
              <w:rPr>
                <w:sz w:val="24"/>
                <w:szCs w:val="24"/>
                <w:lang w:val="hr-HR"/>
              </w:rPr>
            </w:pPr>
            <w:r w:rsidRPr="007015AA">
              <w:rPr>
                <w:sz w:val="24"/>
                <w:szCs w:val="24"/>
                <w:lang w:val="hr-HR"/>
              </w:rPr>
              <w:t>D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t</w:t>
            </w:r>
            <w:r w:rsidRPr="007015AA">
              <w:rPr>
                <w:sz w:val="24"/>
                <w:szCs w:val="24"/>
                <w:lang w:val="hr-HR"/>
              </w:rPr>
              <w:t>u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m</w:t>
            </w:r>
            <w:r w:rsidRPr="007015AA">
              <w:rPr>
                <w:sz w:val="24"/>
                <w:szCs w:val="24"/>
                <w:lang w:val="hr-HR"/>
              </w:rPr>
              <w:t>:</w:t>
            </w:r>
          </w:p>
        </w:tc>
      </w:tr>
      <w:tr w:rsidR="00EA5437" w:rsidRPr="007015AA" w14:paraId="7CE9E4A3" w14:textId="77777777">
        <w:trPr>
          <w:trHeight w:hRule="exact" w:val="734"/>
        </w:trPr>
        <w:tc>
          <w:tcPr>
            <w:tcW w:w="963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453E90"/>
          </w:tcPr>
          <w:p w14:paraId="284AEFD9" w14:textId="77777777" w:rsidR="00EA5437" w:rsidRPr="007015AA" w:rsidRDefault="00EA5437">
            <w:pPr>
              <w:spacing w:before="3" w:line="180" w:lineRule="exact"/>
              <w:rPr>
                <w:sz w:val="19"/>
                <w:szCs w:val="19"/>
                <w:lang w:val="hr-HR"/>
              </w:rPr>
            </w:pPr>
          </w:p>
          <w:p w14:paraId="5DE031F8" w14:textId="77777777" w:rsidR="00EA5437" w:rsidRPr="007015AA" w:rsidRDefault="00617462">
            <w:pPr>
              <w:ind w:left="565"/>
              <w:rPr>
                <w:sz w:val="24"/>
                <w:szCs w:val="24"/>
                <w:lang w:val="hr-HR"/>
              </w:rPr>
            </w:pP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Z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A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KL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JUČCI,</w:t>
            </w:r>
            <w:r w:rsidRPr="007015AA">
              <w:rPr>
                <w:b/>
                <w:color w:val="FFFFFF"/>
                <w:spacing w:val="-10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FFFFFF"/>
                <w:spacing w:val="-1"/>
                <w:sz w:val="24"/>
                <w:szCs w:val="24"/>
                <w:lang w:val="hr-HR"/>
              </w:rPr>
              <w:t>M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I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ŠL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J</w:t>
            </w:r>
            <w:r w:rsidRPr="007015AA">
              <w:rPr>
                <w:b/>
                <w:color w:val="FFFFFF"/>
                <w:spacing w:val="-2"/>
                <w:sz w:val="24"/>
                <w:szCs w:val="24"/>
                <w:lang w:val="hr-HR"/>
              </w:rPr>
              <w:t>E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NJE</w:t>
            </w:r>
            <w:r w:rsidRPr="007015AA">
              <w:rPr>
                <w:b/>
                <w:color w:val="FFFFFF"/>
                <w:spacing w:val="-5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I</w:t>
            </w:r>
            <w:r w:rsidRPr="007015AA">
              <w:rPr>
                <w:b/>
                <w:color w:val="FFFFFF"/>
                <w:spacing w:val="-1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PRIJ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E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D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LOZ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I</w:t>
            </w:r>
            <w:r w:rsidRPr="007015AA">
              <w:rPr>
                <w:b/>
                <w:color w:val="FFFFFF"/>
                <w:spacing w:val="-7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FFFFFF"/>
                <w:spacing w:val="-1"/>
                <w:sz w:val="24"/>
                <w:szCs w:val="24"/>
                <w:lang w:val="hr-HR"/>
              </w:rPr>
              <w:t>S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T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UD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E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N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T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A</w:t>
            </w:r>
            <w:r w:rsidRPr="007015AA">
              <w:rPr>
                <w:b/>
                <w:color w:val="FFFFFF"/>
                <w:spacing w:val="-8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O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 xml:space="preserve"> ST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RUČN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O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J</w:t>
            </w:r>
            <w:r w:rsidRPr="007015AA">
              <w:rPr>
                <w:b/>
                <w:color w:val="FFFFFF"/>
                <w:spacing w:val="-9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PRA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KS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I</w:t>
            </w:r>
          </w:p>
        </w:tc>
      </w:tr>
      <w:tr w:rsidR="00EA5437" w:rsidRPr="007015AA" w14:paraId="52BD0492" w14:textId="77777777">
        <w:trPr>
          <w:trHeight w:hRule="exact" w:val="11162"/>
        </w:trPr>
        <w:tc>
          <w:tcPr>
            <w:tcW w:w="963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5307C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6051D4D8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3E5F4D77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692BB6C1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4D0EF2DD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5187DF93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6498FBB1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5BFCA7B7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06BAFF56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4EE23047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5662E9CF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2BB0981F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30C8A2A6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1C14756D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57E99623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373197C1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04979531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4643369E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1B931F9F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7630D087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49BCCCF8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6B101EBB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6477E790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66FB746C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57AE4FC4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5536E7B2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36637B2B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217902DB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3A6F440E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5992A546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69DB669D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20FC7C5D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113BC1C5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3C856F12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6602CA79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141E61FF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6CA22589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2386F7ED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0BE1FC05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778DF2C7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1BA7A785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09D24A19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63715E12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0F32D333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2BDD0C44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5A2C6425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740AB84E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5A4D7282" w14:textId="77777777" w:rsidR="00EA5437" w:rsidRPr="007015AA" w:rsidRDefault="00EA5437">
            <w:pPr>
              <w:spacing w:before="10" w:line="280" w:lineRule="exact"/>
              <w:rPr>
                <w:sz w:val="28"/>
                <w:szCs w:val="28"/>
                <w:lang w:val="hr-HR"/>
              </w:rPr>
            </w:pPr>
          </w:p>
          <w:p w14:paraId="682ECDE6" w14:textId="77777777" w:rsidR="00EA5437" w:rsidRPr="007015AA" w:rsidRDefault="00617462">
            <w:pPr>
              <w:ind w:right="1343"/>
              <w:jc w:val="right"/>
              <w:rPr>
                <w:sz w:val="24"/>
                <w:szCs w:val="24"/>
                <w:lang w:val="hr-HR"/>
              </w:rPr>
            </w:pPr>
            <w:r w:rsidRPr="007015AA">
              <w:rPr>
                <w:i/>
                <w:sz w:val="24"/>
                <w:szCs w:val="24"/>
                <w:lang w:val="hr-HR"/>
              </w:rPr>
              <w:t>P</w:t>
            </w:r>
            <w:r w:rsidRPr="007015AA">
              <w:rPr>
                <w:i/>
                <w:w w:val="99"/>
                <w:sz w:val="24"/>
                <w:szCs w:val="24"/>
                <w:lang w:val="hr-HR"/>
              </w:rPr>
              <w:t>o</w:t>
            </w:r>
            <w:r w:rsidRPr="007015AA">
              <w:rPr>
                <w:i/>
                <w:sz w:val="24"/>
                <w:szCs w:val="24"/>
                <w:lang w:val="hr-HR"/>
              </w:rPr>
              <w:t>t</w:t>
            </w:r>
            <w:r w:rsidRPr="007015AA">
              <w:rPr>
                <w:i/>
                <w:w w:val="99"/>
                <w:sz w:val="24"/>
                <w:szCs w:val="24"/>
                <w:lang w:val="hr-HR"/>
              </w:rPr>
              <w:t>p</w:t>
            </w:r>
            <w:r w:rsidRPr="007015AA">
              <w:rPr>
                <w:i/>
                <w:sz w:val="24"/>
                <w:szCs w:val="24"/>
                <w:lang w:val="hr-HR"/>
              </w:rPr>
              <w:t>i</w:t>
            </w:r>
            <w:r w:rsidRPr="007015AA">
              <w:rPr>
                <w:i/>
                <w:w w:val="99"/>
                <w:sz w:val="24"/>
                <w:szCs w:val="24"/>
                <w:lang w:val="hr-HR"/>
              </w:rPr>
              <w:t>s</w:t>
            </w:r>
          </w:p>
          <w:p w14:paraId="669DE73D" w14:textId="77777777" w:rsidR="00EA5437" w:rsidRPr="007015AA" w:rsidRDefault="00617462">
            <w:pPr>
              <w:spacing w:before="69"/>
              <w:ind w:right="563"/>
              <w:jc w:val="right"/>
              <w:rPr>
                <w:sz w:val="24"/>
                <w:szCs w:val="24"/>
                <w:lang w:val="hr-HR"/>
              </w:rPr>
            </w:pPr>
            <w:r w:rsidRPr="007015AA">
              <w:rPr>
                <w:i/>
                <w:spacing w:val="-1"/>
                <w:sz w:val="24"/>
                <w:szCs w:val="24"/>
                <w:lang w:val="hr-HR"/>
              </w:rPr>
              <w:t>I</w:t>
            </w:r>
            <w:r w:rsidRPr="007015AA">
              <w:rPr>
                <w:i/>
                <w:sz w:val="24"/>
                <w:szCs w:val="24"/>
                <w:lang w:val="hr-HR"/>
              </w:rPr>
              <w:t>me</w:t>
            </w:r>
            <w:r w:rsidRPr="007015AA">
              <w:rPr>
                <w:i/>
                <w:spacing w:val="-4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i/>
                <w:sz w:val="24"/>
                <w:szCs w:val="24"/>
                <w:lang w:val="hr-HR"/>
              </w:rPr>
              <w:t>i pr</w:t>
            </w:r>
            <w:r w:rsidRPr="007015AA">
              <w:rPr>
                <w:i/>
                <w:spacing w:val="-1"/>
                <w:sz w:val="24"/>
                <w:szCs w:val="24"/>
                <w:lang w:val="hr-HR"/>
              </w:rPr>
              <w:t>e</w:t>
            </w:r>
            <w:r w:rsidRPr="007015AA">
              <w:rPr>
                <w:i/>
                <w:sz w:val="24"/>
                <w:szCs w:val="24"/>
                <w:lang w:val="hr-HR"/>
              </w:rPr>
              <w:t>z</w:t>
            </w:r>
            <w:r w:rsidRPr="007015AA">
              <w:rPr>
                <w:i/>
                <w:spacing w:val="1"/>
                <w:sz w:val="24"/>
                <w:szCs w:val="24"/>
                <w:lang w:val="hr-HR"/>
              </w:rPr>
              <w:t>i</w:t>
            </w:r>
            <w:r w:rsidRPr="007015AA">
              <w:rPr>
                <w:i/>
                <w:sz w:val="24"/>
                <w:szCs w:val="24"/>
                <w:lang w:val="hr-HR"/>
              </w:rPr>
              <w:t>me</w:t>
            </w:r>
            <w:r w:rsidRPr="007015AA">
              <w:rPr>
                <w:i/>
                <w:spacing w:val="-6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i/>
                <w:w w:val="99"/>
                <w:sz w:val="24"/>
                <w:szCs w:val="24"/>
                <w:lang w:val="hr-HR"/>
              </w:rPr>
              <w:t>s</w:t>
            </w:r>
            <w:r w:rsidRPr="007015AA">
              <w:rPr>
                <w:i/>
                <w:spacing w:val="1"/>
                <w:sz w:val="24"/>
                <w:szCs w:val="24"/>
                <w:lang w:val="hr-HR"/>
              </w:rPr>
              <w:t>t</w:t>
            </w:r>
            <w:r w:rsidRPr="007015AA">
              <w:rPr>
                <w:i/>
                <w:w w:val="99"/>
                <w:sz w:val="24"/>
                <w:szCs w:val="24"/>
                <w:lang w:val="hr-HR"/>
              </w:rPr>
              <w:t>ud</w:t>
            </w:r>
            <w:r w:rsidRPr="007015AA">
              <w:rPr>
                <w:i/>
                <w:spacing w:val="-1"/>
                <w:sz w:val="24"/>
                <w:szCs w:val="24"/>
                <w:lang w:val="hr-HR"/>
              </w:rPr>
              <w:t>e</w:t>
            </w:r>
            <w:r w:rsidRPr="007015AA">
              <w:rPr>
                <w:i/>
                <w:w w:val="99"/>
                <w:sz w:val="24"/>
                <w:szCs w:val="24"/>
                <w:lang w:val="hr-HR"/>
              </w:rPr>
              <w:t>n</w:t>
            </w:r>
            <w:r w:rsidRPr="007015AA">
              <w:rPr>
                <w:i/>
                <w:spacing w:val="1"/>
                <w:sz w:val="24"/>
                <w:szCs w:val="24"/>
                <w:lang w:val="hr-HR"/>
              </w:rPr>
              <w:t>t</w:t>
            </w:r>
            <w:r w:rsidRPr="007015AA">
              <w:rPr>
                <w:i/>
                <w:w w:val="99"/>
                <w:sz w:val="24"/>
                <w:szCs w:val="24"/>
                <w:lang w:val="hr-HR"/>
              </w:rPr>
              <w:t>a</w:t>
            </w:r>
          </w:p>
        </w:tc>
      </w:tr>
    </w:tbl>
    <w:p w14:paraId="38654715" w14:textId="77777777" w:rsidR="00EA5437" w:rsidRPr="007015AA" w:rsidRDefault="00EA5437">
      <w:pPr>
        <w:rPr>
          <w:lang w:val="hr-HR"/>
        </w:rPr>
        <w:sectPr w:rsidR="00EA5437" w:rsidRPr="007015AA">
          <w:pgSz w:w="11920" w:h="16840"/>
          <w:pgMar w:top="600" w:right="1020" w:bottom="280" w:left="1020" w:header="720" w:footer="720" w:gutter="0"/>
          <w:cols w:space="720"/>
        </w:sectPr>
      </w:pPr>
    </w:p>
    <w:p w14:paraId="2064B5A4" w14:textId="77777777" w:rsidR="00EA5437" w:rsidRPr="007015AA" w:rsidRDefault="00EA5437">
      <w:pPr>
        <w:spacing w:before="2" w:line="100" w:lineRule="exact"/>
        <w:rPr>
          <w:sz w:val="10"/>
          <w:szCs w:val="10"/>
          <w:lang w:val="hr-HR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6096"/>
        <w:gridCol w:w="1982"/>
      </w:tblGrid>
      <w:tr w:rsidR="00EA5437" w:rsidRPr="007015AA" w14:paraId="61FBA306" w14:textId="77777777">
        <w:trPr>
          <w:trHeight w:hRule="exact" w:val="350"/>
        </w:trPr>
        <w:tc>
          <w:tcPr>
            <w:tcW w:w="1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991338" w14:textId="77777777" w:rsidR="00EA5437" w:rsidRPr="007015AA" w:rsidRDefault="0092799C">
            <w:pPr>
              <w:spacing w:before="35"/>
              <w:ind w:left="203"/>
              <w:rPr>
                <w:lang w:val="hr-HR"/>
              </w:rPr>
            </w:pPr>
            <w:r w:rsidRPr="00DE2EBA">
              <w:rPr>
                <w:noProof/>
                <w:sz w:val="2"/>
                <w:szCs w:val="24"/>
                <w:lang w:val="hr-HR" w:eastAsia="hr-HR"/>
              </w:rPr>
              <w:drawing>
                <wp:inline distT="0" distB="0" distL="0" distR="0" wp14:anchorId="59BDCA85" wp14:editId="610F32D8">
                  <wp:extent cx="715074" cy="612000"/>
                  <wp:effectExtent l="0" t="0" r="0" b="0"/>
                  <wp:docPr id="12" name="Picture 12" descr="Grb---FSD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rb---FSD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74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831F7D" w14:textId="77777777" w:rsidR="00EA5437" w:rsidRPr="007015AA" w:rsidRDefault="00EA5437">
            <w:pPr>
              <w:spacing w:before="10" w:line="160" w:lineRule="exact"/>
              <w:rPr>
                <w:sz w:val="17"/>
                <w:szCs w:val="17"/>
                <w:lang w:val="hr-HR"/>
              </w:rPr>
            </w:pPr>
          </w:p>
          <w:p w14:paraId="225BD794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386A0216" w14:textId="77777777" w:rsidR="00EA5437" w:rsidRPr="007015AA" w:rsidRDefault="00617462">
            <w:pPr>
              <w:ind w:left="1355"/>
              <w:rPr>
                <w:sz w:val="24"/>
                <w:szCs w:val="24"/>
                <w:lang w:val="hr-HR"/>
              </w:rPr>
            </w:pPr>
            <w:r w:rsidRPr="007015AA">
              <w:rPr>
                <w:b/>
                <w:sz w:val="24"/>
                <w:szCs w:val="24"/>
                <w:lang w:val="hr-HR"/>
              </w:rPr>
              <w:t>DN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E</w:t>
            </w:r>
            <w:r w:rsidRPr="007015AA">
              <w:rPr>
                <w:b/>
                <w:sz w:val="24"/>
                <w:szCs w:val="24"/>
                <w:lang w:val="hr-HR"/>
              </w:rPr>
              <w:t>VNIK</w:t>
            </w:r>
            <w:r w:rsidRPr="007015AA">
              <w:rPr>
                <w:b/>
                <w:spacing w:val="-7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ST</w:t>
            </w:r>
            <w:r w:rsidRPr="007015AA">
              <w:rPr>
                <w:b/>
                <w:sz w:val="24"/>
                <w:szCs w:val="24"/>
                <w:lang w:val="hr-HR"/>
              </w:rPr>
              <w:t>RUČNE</w:t>
            </w:r>
            <w:r w:rsidRPr="007015AA">
              <w:rPr>
                <w:b/>
                <w:spacing w:val="-7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sz w:val="24"/>
                <w:szCs w:val="24"/>
                <w:lang w:val="hr-HR"/>
              </w:rPr>
              <w:t>PRA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KS</w:t>
            </w:r>
            <w:r w:rsidRPr="007015AA">
              <w:rPr>
                <w:b/>
                <w:sz w:val="24"/>
                <w:szCs w:val="24"/>
                <w:lang w:val="hr-HR"/>
              </w:rPr>
              <w:t>E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EDE1B" w14:textId="77777777" w:rsidR="00EA5437" w:rsidRPr="007015AA" w:rsidRDefault="00617462">
            <w:pPr>
              <w:spacing w:before="54"/>
              <w:ind w:left="102"/>
              <w:rPr>
                <w:lang w:val="hr-HR"/>
              </w:rPr>
            </w:pPr>
            <w:r w:rsidRPr="007015AA">
              <w:rPr>
                <w:b/>
                <w:spacing w:val="1"/>
                <w:lang w:val="hr-HR"/>
              </w:rPr>
              <w:t>O</w:t>
            </w:r>
            <w:r w:rsidRPr="007015AA">
              <w:rPr>
                <w:b/>
                <w:lang w:val="hr-HR"/>
              </w:rPr>
              <w:t>B</w:t>
            </w:r>
            <w:r w:rsidRPr="007015AA">
              <w:rPr>
                <w:b/>
                <w:spacing w:val="-3"/>
                <w:lang w:val="hr-HR"/>
              </w:rPr>
              <w:t xml:space="preserve"> </w:t>
            </w:r>
            <w:r w:rsidRPr="007015AA">
              <w:rPr>
                <w:b/>
                <w:spacing w:val="1"/>
                <w:lang w:val="hr-HR"/>
              </w:rPr>
              <w:t>F</w:t>
            </w:r>
            <w:r w:rsidRPr="007015AA">
              <w:rPr>
                <w:b/>
                <w:lang w:val="hr-HR"/>
              </w:rPr>
              <w:t>ŠDT</w:t>
            </w:r>
            <w:r w:rsidRPr="007015AA">
              <w:rPr>
                <w:b/>
                <w:spacing w:val="-5"/>
                <w:lang w:val="hr-HR"/>
              </w:rPr>
              <w:t xml:space="preserve"> </w:t>
            </w:r>
            <w:r w:rsidRPr="007015AA">
              <w:rPr>
                <w:b/>
                <w:lang w:val="hr-HR"/>
              </w:rPr>
              <w:t>SP</w:t>
            </w:r>
            <w:r w:rsidRPr="007015AA">
              <w:rPr>
                <w:b/>
                <w:spacing w:val="-1"/>
                <w:lang w:val="hr-HR"/>
              </w:rPr>
              <w:t xml:space="preserve"> </w:t>
            </w:r>
            <w:r w:rsidRPr="007015AA">
              <w:rPr>
                <w:b/>
                <w:spacing w:val="1"/>
                <w:lang w:val="hr-HR"/>
              </w:rPr>
              <w:t>0</w:t>
            </w:r>
            <w:r w:rsidRPr="007015AA">
              <w:rPr>
                <w:b/>
                <w:lang w:val="hr-HR"/>
              </w:rPr>
              <w:t>1</w:t>
            </w:r>
          </w:p>
        </w:tc>
      </w:tr>
      <w:tr w:rsidR="00EA5437" w:rsidRPr="007015AA" w14:paraId="3FA79659" w14:textId="77777777">
        <w:trPr>
          <w:trHeight w:hRule="exact" w:val="350"/>
        </w:trPr>
        <w:tc>
          <w:tcPr>
            <w:tcW w:w="1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AA08A1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60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19CE19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4651B" w14:textId="77777777" w:rsidR="00EA5437" w:rsidRPr="007015AA" w:rsidRDefault="00617462">
            <w:pPr>
              <w:spacing w:before="54"/>
              <w:ind w:left="102"/>
              <w:rPr>
                <w:lang w:val="hr-HR"/>
              </w:rPr>
            </w:pPr>
            <w:r w:rsidRPr="007015AA">
              <w:rPr>
                <w:spacing w:val="-1"/>
                <w:lang w:val="hr-HR"/>
              </w:rPr>
              <w:t>R</w:t>
            </w:r>
            <w:r w:rsidRPr="007015AA">
              <w:rPr>
                <w:lang w:val="hr-HR"/>
              </w:rPr>
              <w:t>e</w:t>
            </w:r>
            <w:r w:rsidRPr="007015AA">
              <w:rPr>
                <w:spacing w:val="1"/>
                <w:lang w:val="hr-HR"/>
              </w:rPr>
              <w:t>v</w:t>
            </w:r>
            <w:r w:rsidRPr="007015AA">
              <w:rPr>
                <w:lang w:val="hr-HR"/>
              </w:rPr>
              <w:t>izija:</w:t>
            </w:r>
            <w:r w:rsidRPr="007015AA">
              <w:rPr>
                <w:spacing w:val="-7"/>
                <w:lang w:val="hr-HR"/>
              </w:rPr>
              <w:t xml:space="preserve"> </w:t>
            </w:r>
            <w:r w:rsidRPr="007015AA">
              <w:rPr>
                <w:lang w:val="hr-HR"/>
              </w:rPr>
              <w:t>1</w:t>
            </w:r>
          </w:p>
        </w:tc>
      </w:tr>
      <w:tr w:rsidR="00EA5437" w:rsidRPr="007015AA" w14:paraId="22FFB8BF" w14:textId="77777777">
        <w:trPr>
          <w:trHeight w:hRule="exact" w:val="350"/>
        </w:trPr>
        <w:tc>
          <w:tcPr>
            <w:tcW w:w="1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FB07F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60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2BBA5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59C07" w14:textId="77777777" w:rsidR="00EA5437" w:rsidRPr="007015AA" w:rsidRDefault="00617462">
            <w:pPr>
              <w:spacing w:before="54"/>
              <w:ind w:left="102"/>
              <w:rPr>
                <w:lang w:val="hr-HR"/>
              </w:rPr>
            </w:pPr>
            <w:r w:rsidRPr="007015AA">
              <w:rPr>
                <w:lang w:val="hr-HR"/>
              </w:rPr>
              <w:t>Dat</w:t>
            </w:r>
            <w:r w:rsidRPr="007015AA">
              <w:rPr>
                <w:spacing w:val="1"/>
                <w:lang w:val="hr-HR"/>
              </w:rPr>
              <w:t>um</w:t>
            </w:r>
            <w:r w:rsidRPr="007015AA">
              <w:rPr>
                <w:lang w:val="hr-HR"/>
              </w:rPr>
              <w:t>:</w:t>
            </w:r>
            <w:r w:rsidRPr="007015AA">
              <w:rPr>
                <w:spacing w:val="-6"/>
                <w:lang w:val="hr-HR"/>
              </w:rPr>
              <w:t xml:space="preserve"> </w:t>
            </w:r>
            <w:r w:rsidRPr="007015AA">
              <w:rPr>
                <w:spacing w:val="1"/>
                <w:lang w:val="hr-HR"/>
              </w:rPr>
              <w:t>14.</w:t>
            </w:r>
            <w:r w:rsidRPr="007015AA">
              <w:rPr>
                <w:spacing w:val="-1"/>
                <w:lang w:val="hr-HR"/>
              </w:rPr>
              <w:t>0</w:t>
            </w:r>
            <w:r w:rsidRPr="007015AA">
              <w:rPr>
                <w:spacing w:val="1"/>
                <w:lang w:val="hr-HR"/>
              </w:rPr>
              <w:t>7.2</w:t>
            </w:r>
            <w:r w:rsidRPr="007015AA">
              <w:rPr>
                <w:spacing w:val="-1"/>
                <w:lang w:val="hr-HR"/>
              </w:rPr>
              <w:t>0</w:t>
            </w:r>
            <w:r w:rsidRPr="007015AA">
              <w:rPr>
                <w:spacing w:val="1"/>
                <w:lang w:val="hr-HR"/>
              </w:rPr>
              <w:t>23</w:t>
            </w:r>
            <w:r w:rsidRPr="007015AA">
              <w:rPr>
                <w:lang w:val="hr-HR"/>
              </w:rPr>
              <w:t>.</w:t>
            </w:r>
          </w:p>
        </w:tc>
      </w:tr>
    </w:tbl>
    <w:p w14:paraId="475F490F" w14:textId="77777777" w:rsidR="00EA5437" w:rsidRPr="007015AA" w:rsidRDefault="00EA5437">
      <w:pPr>
        <w:spacing w:before="1" w:line="160" w:lineRule="exact"/>
        <w:rPr>
          <w:sz w:val="16"/>
          <w:szCs w:val="16"/>
          <w:lang w:val="hr-HR"/>
        </w:rPr>
      </w:pPr>
    </w:p>
    <w:p w14:paraId="2D829DD7" w14:textId="77777777" w:rsidR="00EA5437" w:rsidRPr="007015AA" w:rsidRDefault="00141993">
      <w:pPr>
        <w:spacing w:before="29"/>
        <w:ind w:left="113"/>
        <w:rPr>
          <w:sz w:val="24"/>
          <w:szCs w:val="24"/>
          <w:lang w:val="hr-HR"/>
        </w:rPr>
      </w:pPr>
      <w:r>
        <w:rPr>
          <w:lang w:val="hr-HR"/>
        </w:rPr>
        <w:pict w14:anchorId="1F1E8334">
          <v:group id="_x0000_s1094" style="position:absolute;left:0;text-align:left;margin-left:373.7pt;margin-top:697.3pt;width:147.6pt;height:0;z-index:-1445;mso-position-horizontal-relative:page;mso-position-vertical-relative:page" coordorigin="7474,13946" coordsize="2952,0">
            <v:shape id="_x0000_s1095" style="position:absolute;left:7474;top:13946;width:2952;height:0" coordorigin="7474,13946" coordsize="2952,0" path="m7474,13946r2952,e" filled="f" strokeweight=".58pt">
              <v:path arrowok="t"/>
            </v:shape>
            <w10:wrap anchorx="page" anchory="page"/>
          </v:group>
        </w:pict>
      </w:r>
      <w:r w:rsidR="00617462" w:rsidRPr="007015AA">
        <w:rPr>
          <w:b/>
          <w:spacing w:val="1"/>
          <w:sz w:val="24"/>
          <w:szCs w:val="24"/>
          <w:lang w:val="hr-HR"/>
        </w:rPr>
        <w:t>O</w:t>
      </w:r>
      <w:r w:rsidR="00617462" w:rsidRPr="007015AA">
        <w:rPr>
          <w:b/>
          <w:sz w:val="24"/>
          <w:szCs w:val="24"/>
          <w:lang w:val="hr-HR"/>
        </w:rPr>
        <w:t>CJ</w:t>
      </w:r>
      <w:r w:rsidR="00617462" w:rsidRPr="007015AA">
        <w:rPr>
          <w:b/>
          <w:spacing w:val="1"/>
          <w:sz w:val="24"/>
          <w:szCs w:val="24"/>
          <w:lang w:val="hr-HR"/>
        </w:rPr>
        <w:t>E</w:t>
      </w:r>
      <w:r w:rsidR="00617462" w:rsidRPr="007015AA">
        <w:rPr>
          <w:b/>
          <w:sz w:val="24"/>
          <w:szCs w:val="24"/>
          <w:lang w:val="hr-HR"/>
        </w:rPr>
        <w:t>NA</w:t>
      </w:r>
      <w:r w:rsidR="00617462" w:rsidRPr="007015AA">
        <w:rPr>
          <w:b/>
          <w:spacing w:val="-6"/>
          <w:sz w:val="24"/>
          <w:szCs w:val="24"/>
          <w:lang w:val="hr-HR"/>
        </w:rPr>
        <w:t xml:space="preserve"> </w:t>
      </w:r>
      <w:r w:rsidR="00617462" w:rsidRPr="007015AA">
        <w:rPr>
          <w:b/>
          <w:sz w:val="24"/>
          <w:szCs w:val="24"/>
          <w:lang w:val="hr-HR"/>
        </w:rPr>
        <w:t>DN</w:t>
      </w:r>
      <w:r w:rsidR="00617462" w:rsidRPr="007015AA">
        <w:rPr>
          <w:b/>
          <w:spacing w:val="1"/>
          <w:sz w:val="24"/>
          <w:szCs w:val="24"/>
          <w:lang w:val="hr-HR"/>
        </w:rPr>
        <w:t>E</w:t>
      </w:r>
      <w:r w:rsidR="00617462" w:rsidRPr="007015AA">
        <w:rPr>
          <w:b/>
          <w:sz w:val="24"/>
          <w:szCs w:val="24"/>
          <w:lang w:val="hr-HR"/>
        </w:rPr>
        <w:t>VNI</w:t>
      </w:r>
      <w:r w:rsidR="00617462" w:rsidRPr="007015AA">
        <w:rPr>
          <w:b/>
          <w:spacing w:val="1"/>
          <w:sz w:val="24"/>
          <w:szCs w:val="24"/>
          <w:lang w:val="hr-HR"/>
        </w:rPr>
        <w:t>K</w:t>
      </w:r>
      <w:r w:rsidR="00617462" w:rsidRPr="007015AA">
        <w:rPr>
          <w:b/>
          <w:sz w:val="24"/>
          <w:szCs w:val="24"/>
          <w:lang w:val="hr-HR"/>
        </w:rPr>
        <w:t>A</w:t>
      </w:r>
      <w:r w:rsidR="00617462" w:rsidRPr="007015AA">
        <w:rPr>
          <w:b/>
          <w:spacing w:val="-8"/>
          <w:sz w:val="24"/>
          <w:szCs w:val="24"/>
          <w:lang w:val="hr-HR"/>
        </w:rPr>
        <w:t xml:space="preserve"> </w:t>
      </w:r>
      <w:r w:rsidR="00617462" w:rsidRPr="007015AA">
        <w:rPr>
          <w:b/>
          <w:spacing w:val="1"/>
          <w:sz w:val="24"/>
          <w:szCs w:val="24"/>
          <w:lang w:val="hr-HR"/>
        </w:rPr>
        <w:t>ST</w:t>
      </w:r>
      <w:r w:rsidR="00617462" w:rsidRPr="007015AA">
        <w:rPr>
          <w:b/>
          <w:sz w:val="24"/>
          <w:szCs w:val="24"/>
          <w:lang w:val="hr-HR"/>
        </w:rPr>
        <w:t>RUČNE</w:t>
      </w:r>
      <w:r w:rsidR="00617462" w:rsidRPr="007015AA">
        <w:rPr>
          <w:b/>
          <w:spacing w:val="-7"/>
          <w:sz w:val="24"/>
          <w:szCs w:val="24"/>
          <w:lang w:val="hr-HR"/>
        </w:rPr>
        <w:t xml:space="preserve"> </w:t>
      </w:r>
      <w:r w:rsidR="00617462" w:rsidRPr="007015AA">
        <w:rPr>
          <w:b/>
          <w:sz w:val="24"/>
          <w:szCs w:val="24"/>
          <w:lang w:val="hr-HR"/>
        </w:rPr>
        <w:t>PRA</w:t>
      </w:r>
      <w:r w:rsidR="00617462" w:rsidRPr="007015AA">
        <w:rPr>
          <w:b/>
          <w:spacing w:val="1"/>
          <w:sz w:val="24"/>
          <w:szCs w:val="24"/>
          <w:lang w:val="hr-HR"/>
        </w:rPr>
        <w:t>KS</w:t>
      </w:r>
      <w:r w:rsidR="00617462" w:rsidRPr="007015AA">
        <w:rPr>
          <w:b/>
          <w:sz w:val="24"/>
          <w:szCs w:val="24"/>
          <w:lang w:val="hr-HR"/>
        </w:rPr>
        <w:t>E</w:t>
      </w:r>
    </w:p>
    <w:p w14:paraId="06EE0F56" w14:textId="77777777" w:rsidR="00EA5437" w:rsidRPr="007015AA" w:rsidRDefault="00EA5437">
      <w:pPr>
        <w:spacing w:before="9" w:line="180" w:lineRule="exact"/>
        <w:rPr>
          <w:sz w:val="18"/>
          <w:szCs w:val="18"/>
          <w:lang w:val="hr-HR"/>
        </w:rPr>
      </w:pPr>
    </w:p>
    <w:p w14:paraId="75CEFBA1" w14:textId="77777777" w:rsidR="00EA5437" w:rsidRPr="007015AA" w:rsidRDefault="00EA5437">
      <w:pPr>
        <w:spacing w:line="200" w:lineRule="exact"/>
        <w:rPr>
          <w:lang w:val="hr-HR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963"/>
      </w:tblGrid>
      <w:tr w:rsidR="00EA5437" w:rsidRPr="007015AA" w14:paraId="197305D1" w14:textId="77777777">
        <w:trPr>
          <w:trHeight w:hRule="exact" w:val="485"/>
        </w:trPr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7F5"/>
          </w:tcPr>
          <w:p w14:paraId="209841D5" w14:textId="77777777" w:rsidR="00EA5437" w:rsidRPr="007015AA" w:rsidRDefault="00617462">
            <w:pPr>
              <w:spacing w:before="65"/>
              <w:ind w:left="162"/>
              <w:rPr>
                <w:sz w:val="24"/>
                <w:szCs w:val="24"/>
                <w:lang w:val="hr-HR"/>
              </w:rPr>
            </w:pPr>
            <w:r w:rsidRPr="007015AA">
              <w:rPr>
                <w:b/>
                <w:color w:val="453C90"/>
                <w:spacing w:val="1"/>
                <w:sz w:val="24"/>
                <w:szCs w:val="24"/>
                <w:lang w:val="hr-HR"/>
              </w:rPr>
              <w:t>O</w:t>
            </w:r>
            <w:r w:rsidRPr="007015AA">
              <w:rPr>
                <w:b/>
                <w:color w:val="453C90"/>
                <w:spacing w:val="-1"/>
                <w:sz w:val="24"/>
                <w:szCs w:val="24"/>
                <w:lang w:val="hr-HR"/>
              </w:rPr>
              <w:t>cje</w:t>
            </w:r>
            <w:r w:rsidRPr="007015AA">
              <w:rPr>
                <w:b/>
                <w:color w:val="453C90"/>
                <w:spacing w:val="1"/>
                <w:sz w:val="24"/>
                <w:szCs w:val="24"/>
                <w:lang w:val="hr-HR"/>
              </w:rPr>
              <w:t>n</w:t>
            </w:r>
            <w:r w:rsidRPr="007015AA">
              <w:rPr>
                <w:b/>
                <w:color w:val="453C90"/>
                <w:sz w:val="24"/>
                <w:szCs w:val="24"/>
                <w:lang w:val="hr-HR"/>
              </w:rPr>
              <w:t>a</w:t>
            </w:r>
            <w:r w:rsidRPr="007015AA">
              <w:rPr>
                <w:b/>
                <w:color w:val="453C90"/>
                <w:spacing w:val="-13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453C90"/>
                <w:spacing w:val="-1"/>
                <w:sz w:val="24"/>
                <w:szCs w:val="24"/>
                <w:lang w:val="hr-HR"/>
              </w:rPr>
              <w:t>m</w:t>
            </w:r>
            <w:r w:rsidRPr="007015AA">
              <w:rPr>
                <w:b/>
                <w:color w:val="453C90"/>
                <w:spacing w:val="-3"/>
                <w:sz w:val="24"/>
                <w:szCs w:val="24"/>
                <w:lang w:val="hr-HR"/>
              </w:rPr>
              <w:t>e</w:t>
            </w:r>
            <w:r w:rsidRPr="007015AA">
              <w:rPr>
                <w:b/>
                <w:color w:val="453C90"/>
                <w:spacing w:val="-1"/>
                <w:sz w:val="24"/>
                <w:szCs w:val="24"/>
                <w:lang w:val="hr-HR"/>
              </w:rPr>
              <w:t>n</w:t>
            </w:r>
            <w:r w:rsidRPr="007015AA">
              <w:rPr>
                <w:b/>
                <w:color w:val="453C90"/>
                <w:spacing w:val="-3"/>
                <w:sz w:val="24"/>
                <w:szCs w:val="24"/>
                <w:lang w:val="hr-HR"/>
              </w:rPr>
              <w:t>t</w:t>
            </w:r>
            <w:r w:rsidRPr="007015AA">
              <w:rPr>
                <w:b/>
                <w:color w:val="453C90"/>
                <w:sz w:val="24"/>
                <w:szCs w:val="24"/>
                <w:lang w:val="hr-HR"/>
              </w:rPr>
              <w:t>o</w:t>
            </w:r>
            <w:r w:rsidRPr="007015AA">
              <w:rPr>
                <w:b/>
                <w:color w:val="453C90"/>
                <w:spacing w:val="-3"/>
                <w:sz w:val="24"/>
                <w:szCs w:val="24"/>
                <w:lang w:val="hr-HR"/>
              </w:rPr>
              <w:t>r</w:t>
            </w:r>
            <w:r w:rsidRPr="007015AA">
              <w:rPr>
                <w:b/>
                <w:color w:val="453C90"/>
                <w:sz w:val="24"/>
                <w:szCs w:val="24"/>
                <w:lang w:val="hr-HR"/>
              </w:rPr>
              <w:t>a</w:t>
            </w:r>
            <w:r w:rsidRPr="007015AA">
              <w:rPr>
                <w:b/>
                <w:color w:val="453C90"/>
                <w:spacing w:val="-12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453C90"/>
                <w:sz w:val="24"/>
                <w:szCs w:val="24"/>
                <w:lang w:val="hr-HR"/>
              </w:rPr>
              <w:t>s</w:t>
            </w:r>
            <w:r w:rsidRPr="007015AA">
              <w:rPr>
                <w:b/>
                <w:color w:val="453C90"/>
                <w:spacing w:val="-3"/>
                <w:sz w:val="24"/>
                <w:szCs w:val="24"/>
                <w:lang w:val="hr-HR"/>
              </w:rPr>
              <w:t>tr</w:t>
            </w:r>
            <w:r w:rsidRPr="007015AA">
              <w:rPr>
                <w:b/>
                <w:color w:val="453C90"/>
                <w:spacing w:val="1"/>
                <w:sz w:val="24"/>
                <w:szCs w:val="24"/>
                <w:lang w:val="hr-HR"/>
              </w:rPr>
              <w:t>u</w:t>
            </w:r>
            <w:r w:rsidRPr="007015AA">
              <w:rPr>
                <w:b/>
                <w:color w:val="453C90"/>
                <w:spacing w:val="-3"/>
                <w:sz w:val="24"/>
                <w:szCs w:val="24"/>
                <w:lang w:val="hr-HR"/>
              </w:rPr>
              <w:t>č</w:t>
            </w:r>
            <w:r w:rsidRPr="007015AA">
              <w:rPr>
                <w:b/>
                <w:color w:val="453C90"/>
                <w:spacing w:val="-1"/>
                <w:sz w:val="24"/>
                <w:szCs w:val="24"/>
                <w:lang w:val="hr-HR"/>
              </w:rPr>
              <w:t>n</w:t>
            </w:r>
            <w:r w:rsidRPr="007015AA">
              <w:rPr>
                <w:b/>
                <w:color w:val="453C90"/>
                <w:sz w:val="24"/>
                <w:szCs w:val="24"/>
                <w:lang w:val="hr-HR"/>
              </w:rPr>
              <w:t>e</w:t>
            </w:r>
            <w:r w:rsidRPr="007015AA">
              <w:rPr>
                <w:b/>
                <w:color w:val="453C90"/>
                <w:spacing w:val="-7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453C90"/>
                <w:spacing w:val="-1"/>
                <w:sz w:val="24"/>
                <w:szCs w:val="24"/>
                <w:lang w:val="hr-HR"/>
              </w:rPr>
              <w:t>p</w:t>
            </w:r>
            <w:r w:rsidRPr="007015AA">
              <w:rPr>
                <w:b/>
                <w:color w:val="453C90"/>
                <w:spacing w:val="-3"/>
                <w:sz w:val="24"/>
                <w:szCs w:val="24"/>
                <w:lang w:val="hr-HR"/>
              </w:rPr>
              <w:t>r</w:t>
            </w:r>
            <w:r w:rsidRPr="007015AA">
              <w:rPr>
                <w:b/>
                <w:color w:val="453C90"/>
                <w:spacing w:val="-2"/>
                <w:sz w:val="24"/>
                <w:szCs w:val="24"/>
                <w:lang w:val="hr-HR"/>
              </w:rPr>
              <w:t>a</w:t>
            </w:r>
            <w:r w:rsidRPr="007015AA">
              <w:rPr>
                <w:b/>
                <w:color w:val="453C90"/>
                <w:spacing w:val="-1"/>
                <w:sz w:val="24"/>
                <w:szCs w:val="24"/>
                <w:lang w:val="hr-HR"/>
              </w:rPr>
              <w:t>k</w:t>
            </w:r>
            <w:r w:rsidRPr="007015AA">
              <w:rPr>
                <w:b/>
                <w:color w:val="453C90"/>
                <w:spacing w:val="-2"/>
                <w:sz w:val="24"/>
                <w:szCs w:val="24"/>
                <w:lang w:val="hr-HR"/>
              </w:rPr>
              <w:t>s</w:t>
            </w:r>
            <w:r w:rsidRPr="007015AA">
              <w:rPr>
                <w:b/>
                <w:color w:val="453C90"/>
                <w:sz w:val="24"/>
                <w:szCs w:val="24"/>
                <w:lang w:val="hr-HR"/>
              </w:rPr>
              <w:t>e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0C22430D" w14:textId="77777777" w:rsidR="00EA5437" w:rsidRPr="007015AA" w:rsidRDefault="00617462">
            <w:pPr>
              <w:spacing w:before="65"/>
              <w:ind w:left="143"/>
              <w:rPr>
                <w:sz w:val="24"/>
                <w:szCs w:val="24"/>
                <w:lang w:val="hr-HR"/>
              </w:rPr>
            </w:pPr>
            <w:r w:rsidRPr="007015AA">
              <w:rPr>
                <w:spacing w:val="-3"/>
                <w:sz w:val="24"/>
                <w:szCs w:val="24"/>
                <w:lang w:val="hr-HR"/>
              </w:rPr>
              <w:t>Da</w:t>
            </w:r>
            <w:r w:rsidRPr="007015AA">
              <w:rPr>
                <w:spacing w:val="-2"/>
                <w:sz w:val="24"/>
                <w:szCs w:val="24"/>
                <w:lang w:val="hr-HR"/>
              </w:rPr>
              <w:t>tum</w:t>
            </w:r>
            <w:r w:rsidRPr="007015AA">
              <w:rPr>
                <w:sz w:val="24"/>
                <w:szCs w:val="24"/>
                <w:lang w:val="hr-HR"/>
              </w:rPr>
              <w:t>:</w:t>
            </w:r>
          </w:p>
        </w:tc>
      </w:tr>
      <w:tr w:rsidR="00EA5437" w:rsidRPr="007015AA" w14:paraId="3B8D0CEA" w14:textId="77777777">
        <w:trPr>
          <w:trHeight w:hRule="exact" w:val="734"/>
        </w:trPr>
        <w:tc>
          <w:tcPr>
            <w:tcW w:w="963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7" w:space="0" w:color="000000"/>
            </w:tcBorders>
            <w:shd w:val="clear" w:color="auto" w:fill="453C90"/>
          </w:tcPr>
          <w:p w14:paraId="6CB2F053" w14:textId="77777777" w:rsidR="00EA5437" w:rsidRPr="007015AA" w:rsidRDefault="00EA5437">
            <w:pPr>
              <w:spacing w:before="3" w:line="180" w:lineRule="exact"/>
              <w:rPr>
                <w:sz w:val="19"/>
                <w:szCs w:val="19"/>
                <w:lang w:val="hr-HR"/>
              </w:rPr>
            </w:pPr>
          </w:p>
          <w:p w14:paraId="27BA9258" w14:textId="77777777" w:rsidR="00EA5437" w:rsidRPr="007015AA" w:rsidRDefault="00617462">
            <w:pPr>
              <w:ind w:left="1204"/>
              <w:rPr>
                <w:sz w:val="24"/>
                <w:szCs w:val="24"/>
                <w:lang w:val="hr-HR"/>
              </w:rPr>
            </w:pP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OS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VRT</w:t>
            </w:r>
            <w:r w:rsidRPr="007015AA">
              <w:rPr>
                <w:b/>
                <w:color w:val="FFFFFF"/>
                <w:spacing w:val="-9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I</w:t>
            </w:r>
            <w:r w:rsidRPr="007015AA">
              <w:rPr>
                <w:b/>
                <w:color w:val="FFFFFF"/>
                <w:spacing w:val="-8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O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CJ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E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NA</w:t>
            </w:r>
            <w:r w:rsidRPr="007015AA">
              <w:rPr>
                <w:b/>
                <w:color w:val="FFFFFF"/>
                <w:spacing w:val="-11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FFFFFF"/>
                <w:spacing w:val="-1"/>
                <w:sz w:val="24"/>
                <w:szCs w:val="24"/>
                <w:lang w:val="hr-HR"/>
              </w:rPr>
              <w:t>M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E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N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TO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RA</w:t>
            </w:r>
            <w:r w:rsidRPr="007015AA">
              <w:rPr>
                <w:b/>
                <w:color w:val="FFFFFF"/>
                <w:spacing w:val="-17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O</w:t>
            </w:r>
            <w:r w:rsidRPr="007015AA">
              <w:rPr>
                <w:b/>
                <w:color w:val="FFFFFF"/>
                <w:spacing w:val="-2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ST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RUČN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O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J</w:t>
            </w:r>
            <w:r w:rsidRPr="007015AA">
              <w:rPr>
                <w:b/>
                <w:color w:val="FFFFFF"/>
                <w:spacing w:val="-14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PRA</w:t>
            </w:r>
            <w:r w:rsidRPr="007015AA">
              <w:rPr>
                <w:b/>
                <w:color w:val="FFFFFF"/>
                <w:spacing w:val="1"/>
                <w:sz w:val="24"/>
                <w:szCs w:val="24"/>
                <w:lang w:val="hr-HR"/>
              </w:rPr>
              <w:t>KS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I</w:t>
            </w:r>
            <w:r w:rsidRPr="007015AA">
              <w:rPr>
                <w:b/>
                <w:color w:val="FFFFFF"/>
                <w:spacing w:val="-8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FFFFFF"/>
                <w:spacing w:val="-1"/>
                <w:sz w:val="24"/>
                <w:szCs w:val="24"/>
                <w:lang w:val="hr-HR"/>
              </w:rPr>
              <w:t>S</w:t>
            </w:r>
            <w:r w:rsidRPr="007015AA">
              <w:rPr>
                <w:b/>
                <w:color w:val="FFFFFF"/>
                <w:spacing w:val="-2"/>
                <w:sz w:val="24"/>
                <w:szCs w:val="24"/>
                <w:lang w:val="hr-HR"/>
              </w:rPr>
              <w:t>T</w:t>
            </w:r>
            <w:r w:rsidRPr="007015AA">
              <w:rPr>
                <w:b/>
                <w:color w:val="FFFFFF"/>
                <w:spacing w:val="-3"/>
                <w:sz w:val="24"/>
                <w:szCs w:val="24"/>
                <w:lang w:val="hr-HR"/>
              </w:rPr>
              <w:t>UD</w:t>
            </w:r>
            <w:r w:rsidRPr="007015AA">
              <w:rPr>
                <w:b/>
                <w:color w:val="FFFFFF"/>
                <w:spacing w:val="-2"/>
                <w:sz w:val="24"/>
                <w:szCs w:val="24"/>
                <w:lang w:val="hr-HR"/>
              </w:rPr>
              <w:t>E</w:t>
            </w:r>
            <w:r w:rsidRPr="007015AA">
              <w:rPr>
                <w:b/>
                <w:color w:val="FFFFFF"/>
                <w:spacing w:val="-3"/>
                <w:sz w:val="24"/>
                <w:szCs w:val="24"/>
                <w:lang w:val="hr-HR"/>
              </w:rPr>
              <w:t>N</w:t>
            </w:r>
            <w:r w:rsidRPr="007015AA">
              <w:rPr>
                <w:b/>
                <w:color w:val="FFFFFF"/>
                <w:spacing w:val="-2"/>
                <w:sz w:val="24"/>
                <w:szCs w:val="24"/>
                <w:lang w:val="hr-HR"/>
              </w:rPr>
              <w:t>T</w:t>
            </w:r>
            <w:r w:rsidRPr="007015AA">
              <w:rPr>
                <w:b/>
                <w:color w:val="FFFFFF"/>
                <w:sz w:val="24"/>
                <w:szCs w:val="24"/>
                <w:lang w:val="hr-HR"/>
              </w:rPr>
              <w:t>A</w:t>
            </w:r>
          </w:p>
        </w:tc>
      </w:tr>
      <w:tr w:rsidR="00EA5437" w:rsidRPr="007015AA" w14:paraId="5955327B" w14:textId="77777777">
        <w:trPr>
          <w:trHeight w:hRule="exact" w:val="11232"/>
        </w:trPr>
        <w:tc>
          <w:tcPr>
            <w:tcW w:w="963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D3549C5" w14:textId="77777777" w:rsidR="00EA5437" w:rsidRPr="007015AA" w:rsidRDefault="00EA5437">
            <w:pPr>
              <w:spacing w:before="3" w:line="140" w:lineRule="exact"/>
              <w:rPr>
                <w:sz w:val="14"/>
                <w:szCs w:val="14"/>
                <w:lang w:val="hr-HR"/>
              </w:rPr>
            </w:pPr>
          </w:p>
          <w:p w14:paraId="705BDF75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0F9883FE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690C5DBE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1A754440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1FC81941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5A7D8976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1D0F4C36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6EEB6D02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58C1EB2C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2267E428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06A89EF6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0DE70156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722AFC08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7613BD28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6E4CAA47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0E2D64A6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7E7AFBB5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4F1752ED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4CD537D2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2ACB5872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560CC922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438CEE46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109DD3DE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11D5965C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49F60F6D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7FBAB7CA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3929AF81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0F3EA9BB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72021172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54642A30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21B3634F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79F58871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5B804079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623651AC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58E82D04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5E13E41E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3C2341CB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2F9FDBFE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22C7718C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585BCC45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54B846AF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3C7C9CB0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1393E21C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2B55FB4E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1C969C7B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58FDD68D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1D1CBE16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72B503D1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2560611D" w14:textId="77777777" w:rsidR="00EA5437" w:rsidRPr="007015AA" w:rsidRDefault="00617462">
            <w:pPr>
              <w:ind w:right="1507"/>
              <w:jc w:val="right"/>
              <w:rPr>
                <w:sz w:val="24"/>
                <w:szCs w:val="24"/>
                <w:lang w:val="hr-HR"/>
              </w:rPr>
            </w:pPr>
            <w:r w:rsidRPr="007015AA">
              <w:rPr>
                <w:i/>
                <w:sz w:val="24"/>
                <w:szCs w:val="24"/>
                <w:lang w:val="hr-HR"/>
              </w:rPr>
              <w:t>P</w:t>
            </w:r>
            <w:r w:rsidRPr="007015AA">
              <w:rPr>
                <w:i/>
                <w:w w:val="99"/>
                <w:sz w:val="24"/>
                <w:szCs w:val="24"/>
                <w:lang w:val="hr-HR"/>
              </w:rPr>
              <w:t>o</w:t>
            </w:r>
            <w:r w:rsidRPr="007015AA">
              <w:rPr>
                <w:i/>
                <w:sz w:val="24"/>
                <w:szCs w:val="24"/>
                <w:lang w:val="hr-HR"/>
              </w:rPr>
              <w:t>t</w:t>
            </w:r>
            <w:r w:rsidRPr="007015AA">
              <w:rPr>
                <w:i/>
                <w:w w:val="99"/>
                <w:sz w:val="24"/>
                <w:szCs w:val="24"/>
                <w:lang w:val="hr-HR"/>
              </w:rPr>
              <w:t>p</w:t>
            </w:r>
            <w:r w:rsidRPr="007015AA">
              <w:rPr>
                <w:i/>
                <w:sz w:val="24"/>
                <w:szCs w:val="24"/>
                <w:lang w:val="hr-HR"/>
              </w:rPr>
              <w:t>i</w:t>
            </w:r>
            <w:r w:rsidRPr="007015AA">
              <w:rPr>
                <w:i/>
                <w:w w:val="99"/>
                <w:sz w:val="24"/>
                <w:szCs w:val="24"/>
                <w:lang w:val="hr-HR"/>
              </w:rPr>
              <w:t>s</w:t>
            </w:r>
          </w:p>
          <w:p w14:paraId="7D7A567F" w14:textId="77777777" w:rsidR="00EA5437" w:rsidRPr="007015AA" w:rsidRDefault="00617462">
            <w:pPr>
              <w:spacing w:before="69"/>
              <w:ind w:right="733"/>
              <w:jc w:val="right"/>
              <w:rPr>
                <w:sz w:val="24"/>
                <w:szCs w:val="24"/>
                <w:lang w:val="hr-HR"/>
              </w:rPr>
            </w:pPr>
            <w:r w:rsidRPr="007015AA">
              <w:rPr>
                <w:i/>
                <w:spacing w:val="-1"/>
                <w:sz w:val="24"/>
                <w:szCs w:val="24"/>
                <w:lang w:val="hr-HR"/>
              </w:rPr>
              <w:t>I</w:t>
            </w:r>
            <w:r w:rsidRPr="007015AA">
              <w:rPr>
                <w:i/>
                <w:sz w:val="24"/>
                <w:szCs w:val="24"/>
                <w:lang w:val="hr-HR"/>
              </w:rPr>
              <w:t>me</w:t>
            </w:r>
            <w:r w:rsidRPr="007015AA">
              <w:rPr>
                <w:i/>
                <w:spacing w:val="-4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i/>
                <w:sz w:val="24"/>
                <w:szCs w:val="24"/>
                <w:lang w:val="hr-HR"/>
              </w:rPr>
              <w:t>i pr</w:t>
            </w:r>
            <w:r w:rsidRPr="007015AA">
              <w:rPr>
                <w:i/>
                <w:spacing w:val="-1"/>
                <w:sz w:val="24"/>
                <w:szCs w:val="24"/>
                <w:lang w:val="hr-HR"/>
              </w:rPr>
              <w:t>e</w:t>
            </w:r>
            <w:r w:rsidRPr="007015AA">
              <w:rPr>
                <w:i/>
                <w:sz w:val="24"/>
                <w:szCs w:val="24"/>
                <w:lang w:val="hr-HR"/>
              </w:rPr>
              <w:t>z</w:t>
            </w:r>
            <w:r w:rsidRPr="007015AA">
              <w:rPr>
                <w:i/>
                <w:spacing w:val="1"/>
                <w:sz w:val="24"/>
                <w:szCs w:val="24"/>
                <w:lang w:val="hr-HR"/>
              </w:rPr>
              <w:t>i</w:t>
            </w:r>
            <w:r w:rsidRPr="007015AA">
              <w:rPr>
                <w:i/>
                <w:sz w:val="24"/>
                <w:szCs w:val="24"/>
                <w:lang w:val="hr-HR"/>
              </w:rPr>
              <w:t>me</w:t>
            </w:r>
            <w:r w:rsidRPr="007015AA">
              <w:rPr>
                <w:i/>
                <w:spacing w:val="-3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i/>
                <w:w w:val="99"/>
                <w:sz w:val="24"/>
                <w:szCs w:val="24"/>
                <w:lang w:val="hr-HR"/>
              </w:rPr>
              <w:t>m</w:t>
            </w:r>
            <w:r w:rsidRPr="007015AA">
              <w:rPr>
                <w:i/>
                <w:spacing w:val="-1"/>
                <w:sz w:val="24"/>
                <w:szCs w:val="24"/>
                <w:lang w:val="hr-HR"/>
              </w:rPr>
              <w:t>e</w:t>
            </w:r>
            <w:r w:rsidRPr="007015AA">
              <w:rPr>
                <w:i/>
                <w:w w:val="99"/>
                <w:sz w:val="24"/>
                <w:szCs w:val="24"/>
                <w:lang w:val="hr-HR"/>
              </w:rPr>
              <w:t>n</w:t>
            </w:r>
            <w:r w:rsidRPr="007015AA">
              <w:rPr>
                <w:i/>
                <w:spacing w:val="1"/>
                <w:sz w:val="24"/>
                <w:szCs w:val="24"/>
                <w:lang w:val="hr-HR"/>
              </w:rPr>
              <w:t>t</w:t>
            </w:r>
            <w:r w:rsidRPr="007015AA">
              <w:rPr>
                <w:i/>
                <w:w w:val="99"/>
                <w:sz w:val="24"/>
                <w:szCs w:val="24"/>
                <w:lang w:val="hr-HR"/>
              </w:rPr>
              <w:t>ora</w:t>
            </w:r>
          </w:p>
        </w:tc>
      </w:tr>
    </w:tbl>
    <w:p w14:paraId="347E8BB3" w14:textId="77777777" w:rsidR="00EA5437" w:rsidRPr="007015AA" w:rsidRDefault="00EA5437">
      <w:pPr>
        <w:rPr>
          <w:lang w:val="hr-HR"/>
        </w:rPr>
        <w:sectPr w:rsidR="00EA5437" w:rsidRPr="007015AA">
          <w:pgSz w:w="11920" w:h="16840"/>
          <w:pgMar w:top="600" w:right="1020" w:bottom="280" w:left="1020" w:header="720" w:footer="720" w:gutter="0"/>
          <w:cols w:space="720"/>
        </w:sectPr>
      </w:pPr>
    </w:p>
    <w:p w14:paraId="75C224E5" w14:textId="77777777" w:rsidR="00EA5437" w:rsidRPr="007015AA" w:rsidRDefault="00EA5437">
      <w:pPr>
        <w:spacing w:before="2" w:line="100" w:lineRule="exact"/>
        <w:rPr>
          <w:sz w:val="10"/>
          <w:szCs w:val="10"/>
          <w:lang w:val="hr-HR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6096"/>
        <w:gridCol w:w="1982"/>
      </w:tblGrid>
      <w:tr w:rsidR="00EA5437" w:rsidRPr="007015AA" w14:paraId="71DAB9ED" w14:textId="77777777">
        <w:trPr>
          <w:trHeight w:hRule="exact" w:val="350"/>
        </w:trPr>
        <w:tc>
          <w:tcPr>
            <w:tcW w:w="1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0E6159" w14:textId="77777777" w:rsidR="00EA5437" w:rsidRPr="007015AA" w:rsidRDefault="0092799C">
            <w:pPr>
              <w:spacing w:before="35"/>
              <w:ind w:left="203"/>
              <w:rPr>
                <w:lang w:val="hr-HR"/>
              </w:rPr>
            </w:pPr>
            <w:r w:rsidRPr="00DE2EBA">
              <w:rPr>
                <w:noProof/>
                <w:sz w:val="2"/>
                <w:szCs w:val="24"/>
                <w:lang w:val="hr-HR" w:eastAsia="hr-HR"/>
              </w:rPr>
              <w:drawing>
                <wp:inline distT="0" distB="0" distL="0" distR="0" wp14:anchorId="709C2998" wp14:editId="31F4A5E7">
                  <wp:extent cx="715074" cy="612000"/>
                  <wp:effectExtent l="0" t="0" r="0" b="0"/>
                  <wp:docPr id="13" name="Picture 13" descr="Grb---FSD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rb---FSD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74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B96C6C" w14:textId="77777777" w:rsidR="00EA5437" w:rsidRPr="007015AA" w:rsidRDefault="00EA5437">
            <w:pPr>
              <w:spacing w:before="10" w:line="160" w:lineRule="exact"/>
              <w:rPr>
                <w:sz w:val="17"/>
                <w:szCs w:val="17"/>
                <w:lang w:val="hr-HR"/>
              </w:rPr>
            </w:pPr>
          </w:p>
          <w:p w14:paraId="328143F3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24189D84" w14:textId="77777777" w:rsidR="00EA5437" w:rsidRPr="007015AA" w:rsidRDefault="00617462">
            <w:pPr>
              <w:ind w:left="1355"/>
              <w:rPr>
                <w:sz w:val="24"/>
                <w:szCs w:val="24"/>
                <w:lang w:val="hr-HR"/>
              </w:rPr>
            </w:pPr>
            <w:r w:rsidRPr="007015AA">
              <w:rPr>
                <w:b/>
                <w:sz w:val="24"/>
                <w:szCs w:val="24"/>
                <w:lang w:val="hr-HR"/>
              </w:rPr>
              <w:t>DN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E</w:t>
            </w:r>
            <w:r w:rsidRPr="007015AA">
              <w:rPr>
                <w:b/>
                <w:sz w:val="24"/>
                <w:szCs w:val="24"/>
                <w:lang w:val="hr-HR"/>
              </w:rPr>
              <w:t>VNIK</w:t>
            </w:r>
            <w:r w:rsidRPr="007015AA">
              <w:rPr>
                <w:b/>
                <w:spacing w:val="-7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ST</w:t>
            </w:r>
            <w:r w:rsidRPr="007015AA">
              <w:rPr>
                <w:b/>
                <w:sz w:val="24"/>
                <w:szCs w:val="24"/>
                <w:lang w:val="hr-HR"/>
              </w:rPr>
              <w:t>RUČNE</w:t>
            </w:r>
            <w:r w:rsidRPr="007015AA">
              <w:rPr>
                <w:b/>
                <w:spacing w:val="-7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sz w:val="24"/>
                <w:szCs w:val="24"/>
                <w:lang w:val="hr-HR"/>
              </w:rPr>
              <w:t>PRA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KS</w:t>
            </w:r>
            <w:r w:rsidRPr="007015AA">
              <w:rPr>
                <w:b/>
                <w:sz w:val="24"/>
                <w:szCs w:val="24"/>
                <w:lang w:val="hr-HR"/>
              </w:rPr>
              <w:t>E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F9B6E" w14:textId="77777777" w:rsidR="00EA5437" w:rsidRPr="007015AA" w:rsidRDefault="00617462">
            <w:pPr>
              <w:spacing w:before="54"/>
              <w:ind w:left="102"/>
              <w:rPr>
                <w:lang w:val="hr-HR"/>
              </w:rPr>
            </w:pPr>
            <w:r w:rsidRPr="007015AA">
              <w:rPr>
                <w:b/>
                <w:spacing w:val="1"/>
                <w:lang w:val="hr-HR"/>
              </w:rPr>
              <w:t>O</w:t>
            </w:r>
            <w:r w:rsidRPr="007015AA">
              <w:rPr>
                <w:b/>
                <w:lang w:val="hr-HR"/>
              </w:rPr>
              <w:t>B</w:t>
            </w:r>
            <w:r w:rsidRPr="007015AA">
              <w:rPr>
                <w:b/>
                <w:spacing w:val="-3"/>
                <w:lang w:val="hr-HR"/>
              </w:rPr>
              <w:t xml:space="preserve"> </w:t>
            </w:r>
            <w:r w:rsidRPr="007015AA">
              <w:rPr>
                <w:b/>
                <w:spacing w:val="1"/>
                <w:lang w:val="hr-HR"/>
              </w:rPr>
              <w:t>F</w:t>
            </w:r>
            <w:r w:rsidRPr="007015AA">
              <w:rPr>
                <w:b/>
                <w:lang w:val="hr-HR"/>
              </w:rPr>
              <w:t>ŠDT</w:t>
            </w:r>
            <w:r w:rsidRPr="007015AA">
              <w:rPr>
                <w:b/>
                <w:spacing w:val="-5"/>
                <w:lang w:val="hr-HR"/>
              </w:rPr>
              <w:t xml:space="preserve"> </w:t>
            </w:r>
            <w:r w:rsidRPr="007015AA">
              <w:rPr>
                <w:b/>
                <w:lang w:val="hr-HR"/>
              </w:rPr>
              <w:t>SP</w:t>
            </w:r>
            <w:r w:rsidRPr="007015AA">
              <w:rPr>
                <w:b/>
                <w:spacing w:val="-1"/>
                <w:lang w:val="hr-HR"/>
              </w:rPr>
              <w:t xml:space="preserve"> </w:t>
            </w:r>
            <w:r w:rsidRPr="007015AA">
              <w:rPr>
                <w:b/>
                <w:spacing w:val="1"/>
                <w:lang w:val="hr-HR"/>
              </w:rPr>
              <w:t>0</w:t>
            </w:r>
            <w:r w:rsidRPr="007015AA">
              <w:rPr>
                <w:b/>
                <w:lang w:val="hr-HR"/>
              </w:rPr>
              <w:t>1</w:t>
            </w:r>
          </w:p>
        </w:tc>
      </w:tr>
      <w:tr w:rsidR="00EA5437" w:rsidRPr="007015AA" w14:paraId="117372FE" w14:textId="77777777">
        <w:trPr>
          <w:trHeight w:hRule="exact" w:val="350"/>
        </w:trPr>
        <w:tc>
          <w:tcPr>
            <w:tcW w:w="1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1BB9AC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60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AEF000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9F4DB" w14:textId="77777777" w:rsidR="00EA5437" w:rsidRPr="007015AA" w:rsidRDefault="00617462">
            <w:pPr>
              <w:spacing w:before="54"/>
              <w:ind w:left="102"/>
              <w:rPr>
                <w:lang w:val="hr-HR"/>
              </w:rPr>
            </w:pPr>
            <w:r w:rsidRPr="007015AA">
              <w:rPr>
                <w:spacing w:val="-1"/>
                <w:lang w:val="hr-HR"/>
              </w:rPr>
              <w:t>R</w:t>
            </w:r>
            <w:r w:rsidRPr="007015AA">
              <w:rPr>
                <w:lang w:val="hr-HR"/>
              </w:rPr>
              <w:t>e</w:t>
            </w:r>
            <w:r w:rsidRPr="007015AA">
              <w:rPr>
                <w:spacing w:val="1"/>
                <w:lang w:val="hr-HR"/>
              </w:rPr>
              <w:t>v</w:t>
            </w:r>
            <w:r w:rsidRPr="007015AA">
              <w:rPr>
                <w:lang w:val="hr-HR"/>
              </w:rPr>
              <w:t>izija:</w:t>
            </w:r>
            <w:r w:rsidRPr="007015AA">
              <w:rPr>
                <w:spacing w:val="-7"/>
                <w:lang w:val="hr-HR"/>
              </w:rPr>
              <w:t xml:space="preserve"> </w:t>
            </w:r>
            <w:r w:rsidRPr="007015AA">
              <w:rPr>
                <w:lang w:val="hr-HR"/>
              </w:rPr>
              <w:t>1</w:t>
            </w:r>
          </w:p>
        </w:tc>
      </w:tr>
      <w:tr w:rsidR="00EA5437" w:rsidRPr="007015AA" w14:paraId="473267A7" w14:textId="77777777">
        <w:trPr>
          <w:trHeight w:hRule="exact" w:val="350"/>
        </w:trPr>
        <w:tc>
          <w:tcPr>
            <w:tcW w:w="1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F3073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60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26BC5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D1CAF" w14:textId="77777777" w:rsidR="00EA5437" w:rsidRPr="007015AA" w:rsidRDefault="00617462">
            <w:pPr>
              <w:spacing w:before="54"/>
              <w:ind w:left="102"/>
              <w:rPr>
                <w:lang w:val="hr-HR"/>
              </w:rPr>
            </w:pPr>
            <w:r w:rsidRPr="007015AA">
              <w:rPr>
                <w:lang w:val="hr-HR"/>
              </w:rPr>
              <w:t>Dat</w:t>
            </w:r>
            <w:r w:rsidRPr="007015AA">
              <w:rPr>
                <w:spacing w:val="1"/>
                <w:lang w:val="hr-HR"/>
              </w:rPr>
              <w:t>um</w:t>
            </w:r>
            <w:r w:rsidRPr="007015AA">
              <w:rPr>
                <w:lang w:val="hr-HR"/>
              </w:rPr>
              <w:t>:</w:t>
            </w:r>
            <w:r w:rsidRPr="007015AA">
              <w:rPr>
                <w:spacing w:val="-6"/>
                <w:lang w:val="hr-HR"/>
              </w:rPr>
              <w:t xml:space="preserve"> </w:t>
            </w:r>
            <w:r w:rsidRPr="007015AA">
              <w:rPr>
                <w:spacing w:val="1"/>
                <w:lang w:val="hr-HR"/>
              </w:rPr>
              <w:t>14.</w:t>
            </w:r>
            <w:r w:rsidRPr="007015AA">
              <w:rPr>
                <w:spacing w:val="-1"/>
                <w:lang w:val="hr-HR"/>
              </w:rPr>
              <w:t>0</w:t>
            </w:r>
            <w:r w:rsidRPr="007015AA">
              <w:rPr>
                <w:spacing w:val="1"/>
                <w:lang w:val="hr-HR"/>
              </w:rPr>
              <w:t>7.2</w:t>
            </w:r>
            <w:r w:rsidRPr="007015AA">
              <w:rPr>
                <w:spacing w:val="-1"/>
                <w:lang w:val="hr-HR"/>
              </w:rPr>
              <w:t>0</w:t>
            </w:r>
            <w:r w:rsidRPr="007015AA">
              <w:rPr>
                <w:spacing w:val="1"/>
                <w:lang w:val="hr-HR"/>
              </w:rPr>
              <w:t>23</w:t>
            </w:r>
            <w:r w:rsidRPr="007015AA">
              <w:rPr>
                <w:lang w:val="hr-HR"/>
              </w:rPr>
              <w:t>.</w:t>
            </w:r>
          </w:p>
        </w:tc>
      </w:tr>
    </w:tbl>
    <w:p w14:paraId="73BF48CF" w14:textId="77777777" w:rsidR="00EA5437" w:rsidRPr="007015AA" w:rsidRDefault="00EA5437">
      <w:pPr>
        <w:spacing w:line="200" w:lineRule="exact"/>
        <w:rPr>
          <w:lang w:val="hr-HR"/>
        </w:rPr>
      </w:pPr>
    </w:p>
    <w:p w14:paraId="0C59108F" w14:textId="77777777" w:rsidR="00EA5437" w:rsidRPr="007015AA" w:rsidRDefault="00EA5437">
      <w:pPr>
        <w:spacing w:before="17" w:line="280" w:lineRule="exact"/>
        <w:rPr>
          <w:sz w:val="28"/>
          <w:szCs w:val="28"/>
          <w:lang w:val="hr-HR"/>
        </w:rPr>
      </w:pPr>
    </w:p>
    <w:p w14:paraId="4FDCEC08" w14:textId="77777777" w:rsidR="00EA5437" w:rsidRPr="007015AA" w:rsidRDefault="00617462">
      <w:pPr>
        <w:spacing w:before="29" w:line="260" w:lineRule="exact"/>
        <w:ind w:left="3485" w:right="3490"/>
        <w:jc w:val="center"/>
        <w:rPr>
          <w:sz w:val="24"/>
          <w:szCs w:val="24"/>
          <w:lang w:val="hr-HR"/>
        </w:rPr>
      </w:pPr>
      <w:r w:rsidRPr="007015AA">
        <w:rPr>
          <w:b/>
          <w:spacing w:val="1"/>
          <w:position w:val="-1"/>
          <w:sz w:val="24"/>
          <w:szCs w:val="24"/>
          <w:lang w:val="hr-HR"/>
        </w:rPr>
        <w:t>OB</w:t>
      </w:r>
      <w:r w:rsidRPr="007015AA">
        <w:rPr>
          <w:b/>
          <w:position w:val="-1"/>
          <w:sz w:val="24"/>
          <w:szCs w:val="24"/>
          <w:lang w:val="hr-HR"/>
        </w:rPr>
        <w:t>RA</w:t>
      </w:r>
      <w:r w:rsidRPr="007015AA">
        <w:rPr>
          <w:b/>
          <w:spacing w:val="1"/>
          <w:position w:val="-1"/>
          <w:sz w:val="24"/>
          <w:szCs w:val="24"/>
          <w:lang w:val="hr-HR"/>
        </w:rPr>
        <w:t>Z</w:t>
      </w:r>
      <w:r w:rsidRPr="007015AA">
        <w:rPr>
          <w:b/>
          <w:position w:val="-1"/>
          <w:sz w:val="24"/>
          <w:szCs w:val="24"/>
          <w:lang w:val="hr-HR"/>
        </w:rPr>
        <w:t>AC</w:t>
      </w:r>
      <w:r w:rsidRPr="007015AA">
        <w:rPr>
          <w:b/>
          <w:spacing w:val="-7"/>
          <w:position w:val="-1"/>
          <w:sz w:val="24"/>
          <w:szCs w:val="24"/>
          <w:lang w:val="hr-HR"/>
        </w:rPr>
        <w:t xml:space="preserve"> </w:t>
      </w:r>
      <w:r w:rsidRPr="007015AA">
        <w:rPr>
          <w:b/>
          <w:position w:val="-1"/>
          <w:sz w:val="24"/>
          <w:szCs w:val="24"/>
          <w:lang w:val="hr-HR"/>
        </w:rPr>
        <w:t>S P</w:t>
      </w:r>
      <w:r w:rsidRPr="007015AA">
        <w:rPr>
          <w:b/>
          <w:spacing w:val="1"/>
          <w:position w:val="-1"/>
          <w:sz w:val="24"/>
          <w:szCs w:val="24"/>
          <w:lang w:val="hr-HR"/>
        </w:rPr>
        <w:t>OT</w:t>
      </w:r>
      <w:r w:rsidRPr="007015AA">
        <w:rPr>
          <w:b/>
          <w:position w:val="-1"/>
          <w:sz w:val="24"/>
          <w:szCs w:val="24"/>
          <w:lang w:val="hr-HR"/>
        </w:rPr>
        <w:t>P</w:t>
      </w:r>
      <w:r w:rsidRPr="007015AA">
        <w:rPr>
          <w:b/>
          <w:w w:val="99"/>
          <w:position w:val="-1"/>
          <w:sz w:val="24"/>
          <w:szCs w:val="24"/>
          <w:lang w:val="hr-HR"/>
        </w:rPr>
        <w:t>I</w:t>
      </w:r>
      <w:r w:rsidRPr="007015AA">
        <w:rPr>
          <w:b/>
          <w:spacing w:val="1"/>
          <w:w w:val="99"/>
          <w:position w:val="-1"/>
          <w:sz w:val="24"/>
          <w:szCs w:val="24"/>
          <w:lang w:val="hr-HR"/>
        </w:rPr>
        <w:t>S</w:t>
      </w:r>
      <w:r w:rsidRPr="007015AA">
        <w:rPr>
          <w:b/>
          <w:spacing w:val="-2"/>
          <w:w w:val="99"/>
          <w:position w:val="-1"/>
          <w:sz w:val="24"/>
          <w:szCs w:val="24"/>
          <w:lang w:val="hr-HR"/>
        </w:rPr>
        <w:t>I</w:t>
      </w:r>
      <w:r w:rsidRPr="007015AA">
        <w:rPr>
          <w:b/>
          <w:spacing w:val="-1"/>
          <w:position w:val="-1"/>
          <w:sz w:val="24"/>
          <w:szCs w:val="24"/>
          <w:lang w:val="hr-HR"/>
        </w:rPr>
        <w:t>M</w:t>
      </w:r>
      <w:r w:rsidRPr="007015AA">
        <w:rPr>
          <w:b/>
          <w:w w:val="99"/>
          <w:position w:val="-1"/>
          <w:sz w:val="24"/>
          <w:szCs w:val="24"/>
          <w:lang w:val="hr-HR"/>
        </w:rPr>
        <w:t>A</w:t>
      </w:r>
    </w:p>
    <w:p w14:paraId="6957BD94" w14:textId="77777777" w:rsidR="00EA5437" w:rsidRPr="007015AA" w:rsidRDefault="00EA5437">
      <w:pPr>
        <w:spacing w:before="8" w:line="100" w:lineRule="exact"/>
        <w:rPr>
          <w:sz w:val="10"/>
          <w:szCs w:val="10"/>
          <w:lang w:val="hr-HR"/>
        </w:rPr>
      </w:pPr>
    </w:p>
    <w:p w14:paraId="6610CC53" w14:textId="77777777" w:rsidR="00EA5437" w:rsidRPr="007015AA" w:rsidRDefault="00EA5437">
      <w:pPr>
        <w:spacing w:line="200" w:lineRule="exact"/>
        <w:rPr>
          <w:lang w:val="hr-HR"/>
        </w:rPr>
      </w:pPr>
    </w:p>
    <w:p w14:paraId="2D7B8C22" w14:textId="77777777" w:rsidR="00EA5437" w:rsidRPr="007015AA" w:rsidRDefault="00EA5437">
      <w:pPr>
        <w:spacing w:line="200" w:lineRule="exact"/>
        <w:rPr>
          <w:lang w:val="hr-HR"/>
        </w:rPr>
      </w:pPr>
    </w:p>
    <w:p w14:paraId="77BBB11E" w14:textId="77777777" w:rsidR="00EA5437" w:rsidRPr="007015AA" w:rsidRDefault="00EA5437">
      <w:pPr>
        <w:spacing w:line="200" w:lineRule="exact"/>
        <w:rPr>
          <w:lang w:val="hr-HR"/>
        </w:rPr>
      </w:pPr>
    </w:p>
    <w:p w14:paraId="7686B1A6" w14:textId="77777777" w:rsidR="00EA5437" w:rsidRPr="007015AA" w:rsidRDefault="00141993">
      <w:pPr>
        <w:spacing w:before="29"/>
        <w:ind w:left="504"/>
        <w:rPr>
          <w:sz w:val="24"/>
          <w:szCs w:val="24"/>
          <w:lang w:val="hr-HR"/>
        </w:rPr>
      </w:pPr>
      <w:r>
        <w:rPr>
          <w:lang w:val="hr-HR"/>
        </w:rPr>
        <w:pict w14:anchorId="118D6829">
          <v:group id="_x0000_s1089" style="position:absolute;left:0;text-align:left;margin-left:70.75pt;margin-top:1.45pt;width:234.1pt;height:16.9pt;z-index:-1444;mso-position-horizontal-relative:page" coordorigin="1415,29" coordsize="4682,338">
            <v:shape id="_x0000_s1092" style="position:absolute;left:5988;top:30;width:108;height:336" coordorigin="5988,30" coordsize="108,336" path="m5988,366r108,l6096,30r-108,l5988,366xe" fillcolor="#e8e7f5" stroked="f">
              <v:path arrowok="t"/>
            </v:shape>
            <v:shape id="_x0000_s1091" style="position:absolute;left:1416;top:30;width:108;height:336" coordorigin="1416,30" coordsize="108,336" path="m1416,366r108,l1524,30r-108,l1416,366xe" fillcolor="#e8e7f5" stroked="f">
              <v:path arrowok="t"/>
            </v:shape>
            <v:shape id="_x0000_s1090" style="position:absolute;left:1524;top:30;width:4464;height:336" coordorigin="1524,30" coordsize="4464,336" path="m1524,366r4464,l5988,30r-4464,l1524,366xe" fillcolor="#e8e7f5" stroked="f">
              <v:path arrowok="t"/>
            </v:shape>
            <w10:wrap anchorx="page"/>
          </v:group>
        </w:pict>
      </w:r>
      <w:r w:rsidR="00617462" w:rsidRPr="007015AA">
        <w:rPr>
          <w:color w:val="453E90"/>
          <w:sz w:val="24"/>
          <w:szCs w:val="24"/>
          <w:lang w:val="hr-HR"/>
        </w:rPr>
        <w:t>D</w:t>
      </w:r>
      <w:r w:rsidR="00617462" w:rsidRPr="007015AA">
        <w:rPr>
          <w:color w:val="453E90"/>
          <w:spacing w:val="-1"/>
          <w:sz w:val="24"/>
          <w:szCs w:val="24"/>
          <w:lang w:val="hr-HR"/>
        </w:rPr>
        <w:t>a</w:t>
      </w:r>
      <w:r w:rsidR="00617462" w:rsidRPr="007015AA">
        <w:rPr>
          <w:color w:val="453E90"/>
          <w:spacing w:val="1"/>
          <w:sz w:val="24"/>
          <w:szCs w:val="24"/>
          <w:lang w:val="hr-HR"/>
        </w:rPr>
        <w:t>t</w:t>
      </w:r>
      <w:r w:rsidR="00617462" w:rsidRPr="007015AA">
        <w:rPr>
          <w:color w:val="453E90"/>
          <w:sz w:val="24"/>
          <w:szCs w:val="24"/>
          <w:lang w:val="hr-HR"/>
        </w:rPr>
        <w:t>um</w:t>
      </w:r>
      <w:r w:rsidR="00617462" w:rsidRPr="007015AA">
        <w:rPr>
          <w:color w:val="453E90"/>
          <w:spacing w:val="-3"/>
          <w:sz w:val="24"/>
          <w:szCs w:val="24"/>
          <w:lang w:val="hr-HR"/>
        </w:rPr>
        <w:t xml:space="preserve"> </w:t>
      </w:r>
      <w:r w:rsidR="00617462" w:rsidRPr="007015AA">
        <w:rPr>
          <w:color w:val="453E90"/>
          <w:sz w:val="24"/>
          <w:szCs w:val="24"/>
          <w:lang w:val="hr-HR"/>
        </w:rPr>
        <w:t>p</w:t>
      </w:r>
      <w:r w:rsidR="00617462" w:rsidRPr="007015AA">
        <w:rPr>
          <w:color w:val="453E90"/>
          <w:spacing w:val="-1"/>
          <w:sz w:val="24"/>
          <w:szCs w:val="24"/>
          <w:lang w:val="hr-HR"/>
        </w:rPr>
        <w:t>re</w:t>
      </w:r>
      <w:r w:rsidR="00617462" w:rsidRPr="007015AA">
        <w:rPr>
          <w:color w:val="453E90"/>
          <w:sz w:val="24"/>
          <w:szCs w:val="24"/>
          <w:lang w:val="hr-HR"/>
        </w:rPr>
        <w:t>d</w:t>
      </w:r>
      <w:r w:rsidR="00617462" w:rsidRPr="007015AA">
        <w:rPr>
          <w:color w:val="453E90"/>
          <w:spacing w:val="-1"/>
          <w:sz w:val="24"/>
          <w:szCs w:val="24"/>
          <w:lang w:val="hr-HR"/>
        </w:rPr>
        <w:t>a</w:t>
      </w:r>
      <w:r w:rsidR="00617462" w:rsidRPr="007015AA">
        <w:rPr>
          <w:color w:val="453E90"/>
          <w:spacing w:val="1"/>
          <w:sz w:val="24"/>
          <w:szCs w:val="24"/>
          <w:lang w:val="hr-HR"/>
        </w:rPr>
        <w:t>j</w:t>
      </w:r>
      <w:r w:rsidR="00617462" w:rsidRPr="007015AA">
        <w:rPr>
          <w:color w:val="453E90"/>
          <w:sz w:val="24"/>
          <w:szCs w:val="24"/>
          <w:lang w:val="hr-HR"/>
        </w:rPr>
        <w:t>e</w:t>
      </w:r>
      <w:r w:rsidR="00617462" w:rsidRPr="007015AA">
        <w:rPr>
          <w:color w:val="453E90"/>
          <w:spacing w:val="-1"/>
          <w:sz w:val="24"/>
          <w:szCs w:val="24"/>
          <w:lang w:val="hr-HR"/>
        </w:rPr>
        <w:t xml:space="preserve"> </w:t>
      </w:r>
      <w:r w:rsidR="00617462" w:rsidRPr="007015AA">
        <w:rPr>
          <w:color w:val="453E90"/>
          <w:sz w:val="24"/>
          <w:szCs w:val="24"/>
          <w:lang w:val="hr-HR"/>
        </w:rPr>
        <w:t>Dn</w:t>
      </w:r>
      <w:r w:rsidR="00617462" w:rsidRPr="007015AA">
        <w:rPr>
          <w:color w:val="453E90"/>
          <w:spacing w:val="-1"/>
          <w:sz w:val="24"/>
          <w:szCs w:val="24"/>
          <w:lang w:val="hr-HR"/>
        </w:rPr>
        <w:t>e</w:t>
      </w:r>
      <w:r w:rsidR="00617462" w:rsidRPr="007015AA">
        <w:rPr>
          <w:color w:val="453E90"/>
          <w:sz w:val="24"/>
          <w:szCs w:val="24"/>
          <w:lang w:val="hr-HR"/>
        </w:rPr>
        <w:t>vn</w:t>
      </w:r>
      <w:r w:rsidR="00617462" w:rsidRPr="007015AA">
        <w:rPr>
          <w:color w:val="453E90"/>
          <w:spacing w:val="1"/>
          <w:sz w:val="24"/>
          <w:szCs w:val="24"/>
          <w:lang w:val="hr-HR"/>
        </w:rPr>
        <w:t>i</w:t>
      </w:r>
      <w:r w:rsidR="00617462" w:rsidRPr="007015AA">
        <w:rPr>
          <w:color w:val="453E90"/>
          <w:sz w:val="24"/>
          <w:szCs w:val="24"/>
          <w:lang w:val="hr-HR"/>
        </w:rPr>
        <w:t>ka</w:t>
      </w:r>
      <w:r w:rsidR="00617462" w:rsidRPr="007015AA">
        <w:rPr>
          <w:color w:val="453E90"/>
          <w:spacing w:val="-5"/>
          <w:sz w:val="24"/>
          <w:szCs w:val="24"/>
          <w:lang w:val="hr-HR"/>
        </w:rPr>
        <w:t xml:space="preserve"> </w:t>
      </w:r>
      <w:r w:rsidR="00617462" w:rsidRPr="007015AA">
        <w:rPr>
          <w:color w:val="453E90"/>
          <w:sz w:val="24"/>
          <w:szCs w:val="24"/>
          <w:lang w:val="hr-HR"/>
        </w:rPr>
        <w:t>s</w:t>
      </w:r>
      <w:r w:rsidR="00617462" w:rsidRPr="007015AA">
        <w:rPr>
          <w:color w:val="453E90"/>
          <w:spacing w:val="1"/>
          <w:sz w:val="24"/>
          <w:szCs w:val="24"/>
          <w:lang w:val="hr-HR"/>
        </w:rPr>
        <w:t>t</w:t>
      </w:r>
      <w:r w:rsidR="00617462" w:rsidRPr="007015AA">
        <w:rPr>
          <w:color w:val="453E90"/>
          <w:spacing w:val="-1"/>
          <w:sz w:val="24"/>
          <w:szCs w:val="24"/>
          <w:lang w:val="hr-HR"/>
        </w:rPr>
        <w:t>r</w:t>
      </w:r>
      <w:r w:rsidR="00617462" w:rsidRPr="007015AA">
        <w:rPr>
          <w:color w:val="453E90"/>
          <w:sz w:val="24"/>
          <w:szCs w:val="24"/>
          <w:lang w:val="hr-HR"/>
        </w:rPr>
        <w:t>u</w:t>
      </w:r>
      <w:r w:rsidR="00617462" w:rsidRPr="007015AA">
        <w:rPr>
          <w:color w:val="453E90"/>
          <w:spacing w:val="-1"/>
          <w:sz w:val="24"/>
          <w:szCs w:val="24"/>
          <w:lang w:val="hr-HR"/>
        </w:rPr>
        <w:t>č</w:t>
      </w:r>
      <w:r w:rsidR="00617462" w:rsidRPr="007015AA">
        <w:rPr>
          <w:color w:val="453E90"/>
          <w:sz w:val="24"/>
          <w:szCs w:val="24"/>
          <w:lang w:val="hr-HR"/>
        </w:rPr>
        <w:t>ne</w:t>
      </w:r>
      <w:r w:rsidR="00617462" w:rsidRPr="007015AA">
        <w:rPr>
          <w:color w:val="453E90"/>
          <w:spacing w:val="-5"/>
          <w:sz w:val="24"/>
          <w:szCs w:val="24"/>
          <w:lang w:val="hr-HR"/>
        </w:rPr>
        <w:t xml:space="preserve"> </w:t>
      </w:r>
      <w:r w:rsidR="00617462" w:rsidRPr="007015AA">
        <w:rPr>
          <w:color w:val="453E90"/>
          <w:sz w:val="24"/>
          <w:szCs w:val="24"/>
          <w:lang w:val="hr-HR"/>
        </w:rPr>
        <w:t>p</w:t>
      </w:r>
      <w:r w:rsidR="00617462" w:rsidRPr="007015AA">
        <w:rPr>
          <w:color w:val="453E90"/>
          <w:spacing w:val="-1"/>
          <w:sz w:val="24"/>
          <w:szCs w:val="24"/>
          <w:lang w:val="hr-HR"/>
        </w:rPr>
        <w:t>ra</w:t>
      </w:r>
      <w:r w:rsidR="00617462" w:rsidRPr="007015AA">
        <w:rPr>
          <w:color w:val="453E90"/>
          <w:sz w:val="24"/>
          <w:szCs w:val="24"/>
          <w:lang w:val="hr-HR"/>
        </w:rPr>
        <w:t>k</w:t>
      </w:r>
      <w:r w:rsidR="00617462" w:rsidRPr="007015AA">
        <w:rPr>
          <w:color w:val="453E90"/>
          <w:spacing w:val="3"/>
          <w:sz w:val="24"/>
          <w:szCs w:val="24"/>
          <w:lang w:val="hr-HR"/>
        </w:rPr>
        <w:t>s</w:t>
      </w:r>
      <w:r w:rsidR="00617462" w:rsidRPr="007015AA">
        <w:rPr>
          <w:color w:val="453E90"/>
          <w:spacing w:val="-1"/>
          <w:sz w:val="24"/>
          <w:szCs w:val="24"/>
          <w:lang w:val="hr-HR"/>
        </w:rPr>
        <w:t>e</w:t>
      </w:r>
      <w:r w:rsidR="00617462" w:rsidRPr="007015AA">
        <w:rPr>
          <w:color w:val="453E90"/>
          <w:sz w:val="24"/>
          <w:szCs w:val="24"/>
          <w:lang w:val="hr-HR"/>
        </w:rPr>
        <w:t>:</w:t>
      </w:r>
    </w:p>
    <w:p w14:paraId="285A20EC" w14:textId="77777777" w:rsidR="00EA5437" w:rsidRPr="007015AA" w:rsidRDefault="0007349F">
      <w:pPr>
        <w:spacing w:before="61"/>
        <w:ind w:left="5359"/>
        <w:rPr>
          <w:sz w:val="0"/>
          <w:szCs w:val="0"/>
          <w:lang w:val="hr-HR"/>
        </w:rPr>
      </w:pPr>
      <w:r>
        <w:rPr>
          <w:lang w:val="hr-HR"/>
        </w:rPr>
        <w:pict w14:anchorId="78E1AD2E">
          <v:shape id="_x0000_i1025" type="#_x0000_t75" style="width:115.5pt;height:6.75pt">
            <v:imagedata r:id="rId11" o:title=""/>
          </v:shape>
        </w:pict>
      </w:r>
    </w:p>
    <w:p w14:paraId="24ADBBB4" w14:textId="77777777" w:rsidR="00EA5437" w:rsidRPr="007015AA" w:rsidRDefault="00EA5437">
      <w:pPr>
        <w:spacing w:before="5" w:line="120" w:lineRule="exact"/>
        <w:rPr>
          <w:sz w:val="13"/>
          <w:szCs w:val="13"/>
          <w:lang w:val="hr-HR"/>
        </w:rPr>
      </w:pPr>
    </w:p>
    <w:p w14:paraId="3806A42F" w14:textId="77777777" w:rsidR="00EA5437" w:rsidRPr="007015AA" w:rsidRDefault="00EA5437">
      <w:pPr>
        <w:spacing w:line="200" w:lineRule="exact"/>
        <w:rPr>
          <w:lang w:val="hr-HR"/>
        </w:rPr>
      </w:pPr>
    </w:p>
    <w:p w14:paraId="71D576F6" w14:textId="77777777" w:rsidR="00EA5437" w:rsidRPr="007015AA" w:rsidRDefault="00617462">
      <w:pPr>
        <w:spacing w:line="260" w:lineRule="exact"/>
        <w:ind w:left="504"/>
        <w:rPr>
          <w:sz w:val="24"/>
          <w:szCs w:val="24"/>
          <w:lang w:val="hr-HR"/>
        </w:rPr>
      </w:pPr>
      <w:r w:rsidRPr="007015AA">
        <w:rPr>
          <w:color w:val="453E90"/>
          <w:spacing w:val="1"/>
          <w:position w:val="-1"/>
          <w:sz w:val="24"/>
          <w:szCs w:val="24"/>
          <w:lang w:val="hr-HR"/>
        </w:rPr>
        <w:t>St</w:t>
      </w:r>
      <w:r w:rsidRPr="007015AA">
        <w:rPr>
          <w:color w:val="453E90"/>
          <w:position w:val="-1"/>
          <w:sz w:val="24"/>
          <w:szCs w:val="24"/>
          <w:lang w:val="hr-HR"/>
        </w:rPr>
        <w:t>ud</w:t>
      </w:r>
      <w:r w:rsidRPr="007015AA">
        <w:rPr>
          <w:color w:val="453E90"/>
          <w:spacing w:val="-1"/>
          <w:position w:val="-1"/>
          <w:sz w:val="24"/>
          <w:szCs w:val="24"/>
          <w:lang w:val="hr-HR"/>
        </w:rPr>
        <w:t>e</w:t>
      </w:r>
      <w:r w:rsidRPr="007015AA">
        <w:rPr>
          <w:color w:val="453E90"/>
          <w:position w:val="-1"/>
          <w:sz w:val="24"/>
          <w:szCs w:val="24"/>
          <w:lang w:val="hr-HR"/>
        </w:rPr>
        <w:t>n</w:t>
      </w:r>
      <w:r w:rsidRPr="007015AA">
        <w:rPr>
          <w:color w:val="453E90"/>
          <w:spacing w:val="1"/>
          <w:position w:val="-1"/>
          <w:sz w:val="24"/>
          <w:szCs w:val="24"/>
          <w:lang w:val="hr-HR"/>
        </w:rPr>
        <w:t>t</w:t>
      </w:r>
      <w:r w:rsidRPr="007015AA">
        <w:rPr>
          <w:color w:val="453E90"/>
          <w:position w:val="-1"/>
          <w:sz w:val="24"/>
          <w:szCs w:val="24"/>
          <w:lang w:val="hr-HR"/>
        </w:rPr>
        <w:t>:</w:t>
      </w:r>
    </w:p>
    <w:p w14:paraId="2541BE0B" w14:textId="77777777" w:rsidR="00EA5437" w:rsidRPr="007015AA" w:rsidRDefault="00EA5437">
      <w:pPr>
        <w:spacing w:line="200" w:lineRule="exact"/>
        <w:rPr>
          <w:lang w:val="hr-HR"/>
        </w:rPr>
      </w:pPr>
    </w:p>
    <w:p w14:paraId="66247D71" w14:textId="77777777" w:rsidR="00EA5437" w:rsidRPr="007015AA" w:rsidRDefault="00EA5437">
      <w:pPr>
        <w:spacing w:before="10" w:line="260" w:lineRule="exact"/>
        <w:rPr>
          <w:sz w:val="26"/>
          <w:szCs w:val="26"/>
          <w:lang w:val="hr-HR"/>
        </w:rPr>
      </w:pPr>
    </w:p>
    <w:p w14:paraId="20ED42E7" w14:textId="77777777" w:rsidR="00EA5437" w:rsidRPr="007015AA" w:rsidRDefault="00141993">
      <w:pPr>
        <w:spacing w:before="29"/>
        <w:ind w:left="2124"/>
        <w:rPr>
          <w:sz w:val="24"/>
          <w:szCs w:val="24"/>
          <w:lang w:val="hr-HR"/>
        </w:rPr>
      </w:pPr>
      <w:r>
        <w:rPr>
          <w:lang w:val="hr-HR"/>
        </w:rPr>
        <w:pict w14:anchorId="04BDB813">
          <v:group id="_x0000_s1081" style="position:absolute;left:0;text-align:left;margin-left:70.75pt;margin-top:-37.1pt;width:234.1pt;height:60.65pt;z-index:-1443;mso-position-horizontal-relative:page" coordorigin="1415,-742" coordsize="4682,1213">
            <v:shape id="_x0000_s1087" style="position:absolute;left:1416;top:-741;width:4680;height:672" coordorigin="1416,-741" coordsize="4680,672" path="m1416,-69r4680,l6096,-741r-4680,l1416,-69xe" fillcolor="#e8e7f5" stroked="f">
              <v:path arrowok="t"/>
            </v:shape>
            <v:shape id="_x0000_s1086" style="position:absolute;left:1524;top:-741;width:4464;height:336" coordorigin="1524,-741" coordsize="4464,336" path="m1524,-405r4464,l5988,-741r-4464,l1524,-405xe" fillcolor="#e8e7f5" stroked="f">
              <v:path arrowok="t"/>
            </v:shape>
            <v:shape id="_x0000_s1085" style="position:absolute;left:1524;top:-405;width:4464;height:336" coordorigin="1524,-405" coordsize="4464,336" path="m1524,-69r4464,l5988,-405r-4464,l1524,-69xe" fillcolor="#e8e7f5" stroked="f">
              <v:path arrowok="t"/>
            </v:shape>
            <v:shape id="_x0000_s1084" style="position:absolute;left:1416;top:-69;width:4680;height:530" coordorigin="1416,-69" coordsize="4680,530" path="m1416,462r4680,l6096,-69r-4680,l1416,462xe" fillcolor="#e8e7f5" stroked="f">
              <v:path arrowok="t"/>
            </v:shape>
            <v:shape id="_x0000_s1083" style="position:absolute;left:1524;top:30;width:4464;height:336" coordorigin="1524,30" coordsize="4464,336" path="m1524,366r4464,l5988,30r-4464,l1524,366xe" fillcolor="#e8e7f5" stroked="f">
              <v:path arrowok="t"/>
            </v:shape>
            <v:shape id="_x0000_s1082" type="#_x0000_t75" style="position:absolute;left:1416;top:462;width:4678;height:10">
              <v:imagedata r:id="rId12" o:title=""/>
            </v:shape>
            <w10:wrap anchorx="page"/>
          </v:group>
        </w:pict>
      </w:r>
      <w:r w:rsidR="00617462" w:rsidRPr="007015AA">
        <w:rPr>
          <w:spacing w:val="-3"/>
          <w:sz w:val="24"/>
          <w:szCs w:val="24"/>
          <w:lang w:val="hr-HR"/>
        </w:rPr>
        <w:t>I</w:t>
      </w:r>
      <w:r w:rsidR="00617462" w:rsidRPr="007015AA">
        <w:rPr>
          <w:spacing w:val="1"/>
          <w:sz w:val="24"/>
          <w:szCs w:val="24"/>
          <w:lang w:val="hr-HR"/>
        </w:rPr>
        <w:t>m</w:t>
      </w:r>
      <w:r w:rsidR="00617462" w:rsidRPr="007015AA">
        <w:rPr>
          <w:sz w:val="24"/>
          <w:szCs w:val="24"/>
          <w:lang w:val="hr-HR"/>
        </w:rPr>
        <w:t>e</w:t>
      </w:r>
      <w:r w:rsidR="00617462" w:rsidRPr="007015AA">
        <w:rPr>
          <w:spacing w:val="-2"/>
          <w:sz w:val="24"/>
          <w:szCs w:val="24"/>
          <w:lang w:val="hr-HR"/>
        </w:rPr>
        <w:t xml:space="preserve"> </w:t>
      </w:r>
      <w:r w:rsidR="00617462" w:rsidRPr="007015AA">
        <w:rPr>
          <w:spacing w:val="1"/>
          <w:sz w:val="24"/>
          <w:szCs w:val="24"/>
          <w:lang w:val="hr-HR"/>
        </w:rPr>
        <w:t>P</w:t>
      </w:r>
      <w:r w:rsidR="00617462" w:rsidRPr="007015AA">
        <w:rPr>
          <w:spacing w:val="2"/>
          <w:sz w:val="24"/>
          <w:szCs w:val="24"/>
          <w:lang w:val="hr-HR"/>
        </w:rPr>
        <w:t>r</w:t>
      </w:r>
      <w:r w:rsidR="00617462" w:rsidRPr="007015AA">
        <w:rPr>
          <w:spacing w:val="-1"/>
          <w:sz w:val="24"/>
          <w:szCs w:val="24"/>
          <w:lang w:val="hr-HR"/>
        </w:rPr>
        <w:t>ez</w:t>
      </w:r>
      <w:r w:rsidR="00617462" w:rsidRPr="007015AA">
        <w:rPr>
          <w:spacing w:val="1"/>
          <w:sz w:val="24"/>
          <w:szCs w:val="24"/>
          <w:lang w:val="hr-HR"/>
        </w:rPr>
        <w:t>im</w:t>
      </w:r>
      <w:r w:rsidR="00617462" w:rsidRPr="007015AA">
        <w:rPr>
          <w:sz w:val="24"/>
          <w:szCs w:val="24"/>
          <w:lang w:val="hr-HR"/>
        </w:rPr>
        <w:t>e</w:t>
      </w:r>
    </w:p>
    <w:p w14:paraId="492C4C25" w14:textId="77777777" w:rsidR="00EA5437" w:rsidRPr="007015AA" w:rsidRDefault="00EA5437">
      <w:pPr>
        <w:spacing w:before="7" w:line="140" w:lineRule="exact"/>
        <w:rPr>
          <w:sz w:val="15"/>
          <w:szCs w:val="15"/>
          <w:lang w:val="hr-HR"/>
        </w:rPr>
      </w:pPr>
    </w:p>
    <w:p w14:paraId="4371F212" w14:textId="77777777" w:rsidR="00EA5437" w:rsidRPr="007015AA" w:rsidRDefault="00141993">
      <w:pPr>
        <w:ind w:left="5359"/>
        <w:rPr>
          <w:sz w:val="0"/>
          <w:szCs w:val="0"/>
          <w:lang w:val="hr-HR"/>
        </w:rPr>
      </w:pPr>
      <w:r>
        <w:rPr>
          <w:lang w:val="hr-HR"/>
        </w:rPr>
        <w:pict w14:anchorId="7D4B55D7">
          <v:shape id="_x0000_i1026" type="#_x0000_t75" style="width:115.5pt;height:6.75pt">
            <v:imagedata r:id="rId11" o:title=""/>
          </v:shape>
        </w:pict>
      </w:r>
    </w:p>
    <w:p w14:paraId="05607316" w14:textId="77777777" w:rsidR="00EA5437" w:rsidRPr="007015AA" w:rsidRDefault="00617462">
      <w:pPr>
        <w:spacing w:before="1" w:line="260" w:lineRule="exact"/>
        <w:ind w:left="1994"/>
        <w:rPr>
          <w:sz w:val="24"/>
          <w:szCs w:val="24"/>
          <w:lang w:val="hr-HR"/>
        </w:rPr>
      </w:pPr>
      <w:r w:rsidRPr="007015AA">
        <w:rPr>
          <w:color w:val="453E90"/>
          <w:spacing w:val="-1"/>
          <w:position w:val="-1"/>
          <w:sz w:val="24"/>
          <w:szCs w:val="24"/>
          <w:lang w:val="hr-HR"/>
        </w:rPr>
        <w:t>(</w:t>
      </w:r>
      <w:r w:rsidRPr="007015AA">
        <w:rPr>
          <w:color w:val="453E90"/>
          <w:spacing w:val="1"/>
          <w:position w:val="-1"/>
          <w:sz w:val="24"/>
          <w:szCs w:val="24"/>
          <w:lang w:val="hr-HR"/>
        </w:rPr>
        <w:t>im</w:t>
      </w:r>
      <w:r w:rsidRPr="007015AA">
        <w:rPr>
          <w:color w:val="453E90"/>
          <w:position w:val="-1"/>
          <w:sz w:val="24"/>
          <w:szCs w:val="24"/>
          <w:lang w:val="hr-HR"/>
        </w:rPr>
        <w:t>e</w:t>
      </w:r>
      <w:r w:rsidRPr="007015AA">
        <w:rPr>
          <w:color w:val="453E90"/>
          <w:spacing w:val="-2"/>
          <w:position w:val="-1"/>
          <w:sz w:val="24"/>
          <w:szCs w:val="24"/>
          <w:lang w:val="hr-HR"/>
        </w:rPr>
        <w:t xml:space="preserve"> </w:t>
      </w:r>
      <w:r w:rsidRPr="007015AA">
        <w:rPr>
          <w:color w:val="453E90"/>
          <w:position w:val="-1"/>
          <w:sz w:val="24"/>
          <w:szCs w:val="24"/>
          <w:lang w:val="hr-HR"/>
        </w:rPr>
        <w:t>i p</w:t>
      </w:r>
      <w:r w:rsidRPr="007015AA">
        <w:rPr>
          <w:color w:val="453E90"/>
          <w:spacing w:val="-1"/>
          <w:position w:val="-1"/>
          <w:sz w:val="24"/>
          <w:szCs w:val="24"/>
          <w:lang w:val="hr-HR"/>
        </w:rPr>
        <w:t>rez</w:t>
      </w:r>
      <w:r w:rsidRPr="007015AA">
        <w:rPr>
          <w:color w:val="453E90"/>
          <w:spacing w:val="1"/>
          <w:position w:val="-1"/>
          <w:sz w:val="24"/>
          <w:szCs w:val="24"/>
          <w:lang w:val="hr-HR"/>
        </w:rPr>
        <w:t>im</w:t>
      </w:r>
      <w:r w:rsidRPr="007015AA">
        <w:rPr>
          <w:color w:val="453E90"/>
          <w:spacing w:val="-1"/>
          <w:position w:val="-1"/>
          <w:sz w:val="24"/>
          <w:szCs w:val="24"/>
          <w:lang w:val="hr-HR"/>
        </w:rPr>
        <w:t>e</w:t>
      </w:r>
      <w:r w:rsidRPr="007015AA">
        <w:rPr>
          <w:color w:val="453E90"/>
          <w:position w:val="-1"/>
          <w:sz w:val="24"/>
          <w:szCs w:val="24"/>
          <w:lang w:val="hr-HR"/>
        </w:rPr>
        <w:t xml:space="preserve">)                                           </w:t>
      </w:r>
      <w:r w:rsidRPr="007015AA">
        <w:rPr>
          <w:color w:val="453E90"/>
          <w:spacing w:val="6"/>
          <w:position w:val="-1"/>
          <w:sz w:val="24"/>
          <w:szCs w:val="24"/>
          <w:lang w:val="hr-HR"/>
        </w:rPr>
        <w:t xml:space="preserve"> </w:t>
      </w:r>
      <w:r w:rsidRPr="007015AA">
        <w:rPr>
          <w:color w:val="453E90"/>
          <w:spacing w:val="-1"/>
          <w:position w:val="-1"/>
          <w:sz w:val="24"/>
          <w:szCs w:val="24"/>
          <w:lang w:val="hr-HR"/>
        </w:rPr>
        <w:t>(</w:t>
      </w:r>
      <w:r w:rsidRPr="007015AA">
        <w:rPr>
          <w:color w:val="453E90"/>
          <w:position w:val="-1"/>
          <w:sz w:val="24"/>
          <w:szCs w:val="24"/>
          <w:lang w:val="hr-HR"/>
        </w:rPr>
        <w:t>potp</w:t>
      </w:r>
      <w:r w:rsidRPr="007015AA">
        <w:rPr>
          <w:color w:val="453E90"/>
          <w:spacing w:val="1"/>
          <w:position w:val="-1"/>
          <w:sz w:val="24"/>
          <w:szCs w:val="24"/>
          <w:lang w:val="hr-HR"/>
        </w:rPr>
        <w:t>i</w:t>
      </w:r>
      <w:r w:rsidRPr="007015AA">
        <w:rPr>
          <w:color w:val="453E90"/>
          <w:position w:val="-1"/>
          <w:sz w:val="24"/>
          <w:szCs w:val="24"/>
          <w:lang w:val="hr-HR"/>
        </w:rPr>
        <w:t>s)</w:t>
      </w:r>
    </w:p>
    <w:p w14:paraId="602BBE99" w14:textId="77777777" w:rsidR="00EA5437" w:rsidRPr="007015AA" w:rsidRDefault="00EA5437">
      <w:pPr>
        <w:spacing w:before="7" w:line="120" w:lineRule="exact"/>
        <w:rPr>
          <w:sz w:val="13"/>
          <w:szCs w:val="13"/>
          <w:lang w:val="hr-HR"/>
        </w:rPr>
      </w:pPr>
    </w:p>
    <w:p w14:paraId="093BE8D9" w14:textId="77777777" w:rsidR="00EA5437" w:rsidRPr="007015AA" w:rsidRDefault="00EA5437">
      <w:pPr>
        <w:spacing w:line="200" w:lineRule="exact"/>
        <w:rPr>
          <w:lang w:val="hr-HR"/>
        </w:rPr>
      </w:pPr>
    </w:p>
    <w:p w14:paraId="5A608A92" w14:textId="77777777" w:rsidR="00EA5437" w:rsidRPr="007015AA" w:rsidRDefault="00EA5437">
      <w:pPr>
        <w:spacing w:line="200" w:lineRule="exact"/>
        <w:rPr>
          <w:lang w:val="hr-HR"/>
        </w:rPr>
      </w:pPr>
    </w:p>
    <w:p w14:paraId="44B0F6A7" w14:textId="77777777" w:rsidR="00EA5437" w:rsidRPr="007015AA" w:rsidRDefault="00EA5437">
      <w:pPr>
        <w:spacing w:line="200" w:lineRule="exact"/>
        <w:rPr>
          <w:lang w:val="hr-HR"/>
        </w:rPr>
      </w:pPr>
    </w:p>
    <w:p w14:paraId="53F348EC" w14:textId="77777777" w:rsidR="00EA5437" w:rsidRPr="007015AA" w:rsidRDefault="00617462">
      <w:pPr>
        <w:spacing w:before="29" w:line="260" w:lineRule="exact"/>
        <w:ind w:left="504"/>
        <w:rPr>
          <w:sz w:val="24"/>
          <w:szCs w:val="24"/>
          <w:lang w:val="hr-HR"/>
        </w:rPr>
      </w:pPr>
      <w:r w:rsidRPr="007015AA">
        <w:rPr>
          <w:color w:val="453E90"/>
          <w:position w:val="-1"/>
          <w:sz w:val="24"/>
          <w:szCs w:val="24"/>
          <w:lang w:val="hr-HR"/>
        </w:rPr>
        <w:t>M</w:t>
      </w:r>
      <w:r w:rsidRPr="007015AA">
        <w:rPr>
          <w:color w:val="453E90"/>
          <w:spacing w:val="-1"/>
          <w:position w:val="-1"/>
          <w:sz w:val="24"/>
          <w:szCs w:val="24"/>
          <w:lang w:val="hr-HR"/>
        </w:rPr>
        <w:t>e</w:t>
      </w:r>
      <w:r w:rsidRPr="007015AA">
        <w:rPr>
          <w:color w:val="453E90"/>
          <w:position w:val="-1"/>
          <w:sz w:val="24"/>
          <w:szCs w:val="24"/>
          <w:lang w:val="hr-HR"/>
        </w:rPr>
        <w:t>n</w:t>
      </w:r>
      <w:r w:rsidRPr="007015AA">
        <w:rPr>
          <w:color w:val="453E90"/>
          <w:spacing w:val="1"/>
          <w:position w:val="-1"/>
          <w:sz w:val="24"/>
          <w:szCs w:val="24"/>
          <w:lang w:val="hr-HR"/>
        </w:rPr>
        <w:t>t</w:t>
      </w:r>
      <w:r w:rsidRPr="007015AA">
        <w:rPr>
          <w:color w:val="453E90"/>
          <w:position w:val="-1"/>
          <w:sz w:val="24"/>
          <w:szCs w:val="24"/>
          <w:lang w:val="hr-HR"/>
        </w:rPr>
        <w:t>or</w:t>
      </w:r>
      <w:r w:rsidRPr="007015AA">
        <w:rPr>
          <w:color w:val="453E90"/>
          <w:spacing w:val="-6"/>
          <w:position w:val="-1"/>
          <w:sz w:val="24"/>
          <w:szCs w:val="24"/>
          <w:lang w:val="hr-HR"/>
        </w:rPr>
        <w:t xml:space="preserve"> </w:t>
      </w:r>
      <w:r w:rsidRPr="007015AA">
        <w:rPr>
          <w:color w:val="453E90"/>
          <w:position w:val="-1"/>
          <w:sz w:val="24"/>
          <w:szCs w:val="24"/>
          <w:lang w:val="hr-HR"/>
        </w:rPr>
        <w:t>s</w:t>
      </w:r>
      <w:r w:rsidRPr="007015AA">
        <w:rPr>
          <w:color w:val="453E90"/>
          <w:spacing w:val="1"/>
          <w:position w:val="-1"/>
          <w:sz w:val="24"/>
          <w:szCs w:val="24"/>
          <w:lang w:val="hr-HR"/>
        </w:rPr>
        <w:t>t</w:t>
      </w:r>
      <w:r w:rsidRPr="007015AA">
        <w:rPr>
          <w:color w:val="453E90"/>
          <w:spacing w:val="-1"/>
          <w:position w:val="-1"/>
          <w:sz w:val="24"/>
          <w:szCs w:val="24"/>
          <w:lang w:val="hr-HR"/>
        </w:rPr>
        <w:t>r</w:t>
      </w:r>
      <w:r w:rsidRPr="007015AA">
        <w:rPr>
          <w:color w:val="453E90"/>
          <w:position w:val="-1"/>
          <w:sz w:val="24"/>
          <w:szCs w:val="24"/>
          <w:lang w:val="hr-HR"/>
        </w:rPr>
        <w:t>u</w:t>
      </w:r>
      <w:r w:rsidRPr="007015AA">
        <w:rPr>
          <w:color w:val="453E90"/>
          <w:spacing w:val="-1"/>
          <w:position w:val="-1"/>
          <w:sz w:val="24"/>
          <w:szCs w:val="24"/>
          <w:lang w:val="hr-HR"/>
        </w:rPr>
        <w:t>č</w:t>
      </w:r>
      <w:r w:rsidRPr="007015AA">
        <w:rPr>
          <w:color w:val="453E90"/>
          <w:position w:val="-1"/>
          <w:sz w:val="24"/>
          <w:szCs w:val="24"/>
          <w:lang w:val="hr-HR"/>
        </w:rPr>
        <w:t>ne</w:t>
      </w:r>
      <w:r w:rsidRPr="007015AA">
        <w:rPr>
          <w:color w:val="453E90"/>
          <w:spacing w:val="-5"/>
          <w:position w:val="-1"/>
          <w:sz w:val="24"/>
          <w:szCs w:val="24"/>
          <w:lang w:val="hr-HR"/>
        </w:rPr>
        <w:t xml:space="preserve"> </w:t>
      </w:r>
      <w:r w:rsidRPr="007015AA">
        <w:rPr>
          <w:color w:val="453E90"/>
          <w:spacing w:val="3"/>
          <w:position w:val="-1"/>
          <w:sz w:val="24"/>
          <w:szCs w:val="24"/>
          <w:lang w:val="hr-HR"/>
        </w:rPr>
        <w:t>p</w:t>
      </w:r>
      <w:r w:rsidRPr="007015AA">
        <w:rPr>
          <w:color w:val="453E90"/>
          <w:spacing w:val="-1"/>
          <w:position w:val="-1"/>
          <w:sz w:val="24"/>
          <w:szCs w:val="24"/>
          <w:lang w:val="hr-HR"/>
        </w:rPr>
        <w:t>ra</w:t>
      </w:r>
      <w:r w:rsidRPr="007015AA">
        <w:rPr>
          <w:color w:val="453E90"/>
          <w:position w:val="-1"/>
          <w:sz w:val="24"/>
          <w:szCs w:val="24"/>
          <w:lang w:val="hr-HR"/>
        </w:rPr>
        <w:t>ks</w:t>
      </w:r>
      <w:r w:rsidRPr="007015AA">
        <w:rPr>
          <w:color w:val="453E90"/>
          <w:spacing w:val="-1"/>
          <w:position w:val="-1"/>
          <w:sz w:val="24"/>
          <w:szCs w:val="24"/>
          <w:lang w:val="hr-HR"/>
        </w:rPr>
        <w:t>e</w:t>
      </w:r>
      <w:r w:rsidRPr="007015AA">
        <w:rPr>
          <w:color w:val="453E90"/>
          <w:position w:val="-1"/>
          <w:sz w:val="24"/>
          <w:szCs w:val="24"/>
          <w:lang w:val="hr-HR"/>
        </w:rPr>
        <w:t>:</w:t>
      </w:r>
    </w:p>
    <w:p w14:paraId="374160EC" w14:textId="77777777" w:rsidR="00EA5437" w:rsidRPr="007015AA" w:rsidRDefault="00EA5437">
      <w:pPr>
        <w:spacing w:line="200" w:lineRule="exact"/>
        <w:rPr>
          <w:lang w:val="hr-HR"/>
        </w:rPr>
      </w:pPr>
    </w:p>
    <w:p w14:paraId="623019BF" w14:textId="77777777" w:rsidR="00EA5437" w:rsidRPr="007015AA" w:rsidRDefault="00EA5437">
      <w:pPr>
        <w:spacing w:before="19" w:line="220" w:lineRule="exact"/>
        <w:rPr>
          <w:sz w:val="22"/>
          <w:szCs w:val="22"/>
          <w:lang w:val="hr-HR"/>
        </w:rPr>
      </w:pPr>
    </w:p>
    <w:p w14:paraId="6A589052" w14:textId="77777777" w:rsidR="00EA5437" w:rsidRPr="007015AA" w:rsidRDefault="00141993">
      <w:pPr>
        <w:spacing w:before="29"/>
        <w:ind w:left="1068"/>
        <w:rPr>
          <w:sz w:val="24"/>
          <w:szCs w:val="24"/>
          <w:lang w:val="hr-HR"/>
        </w:rPr>
      </w:pPr>
      <w:r>
        <w:rPr>
          <w:lang w:val="hr-HR"/>
        </w:rPr>
        <w:pict w14:anchorId="4E290800">
          <v:group id="_x0000_s1073" style="position:absolute;left:0;text-align:left;margin-left:70.75pt;margin-top:-35.55pt;width:134.9pt;height:57.8pt;z-index:-1442;mso-position-horizontal-relative:page" coordorigin="1415,-711" coordsize="2698,1156">
            <v:shape id="_x0000_s1079" style="position:absolute;left:1416;top:-709;width:2695;height:672" coordorigin="1416,-709" coordsize="2695,672" path="m1416,-37r2695,l4111,-709r-2695,l1416,-37xe" fillcolor="#e8e7f5" stroked="f">
              <v:path arrowok="t"/>
            </v:shape>
            <v:shape id="_x0000_s1078" style="position:absolute;left:1524;top:-709;width:2479;height:336" coordorigin="1524,-709" coordsize="2479,336" path="m1524,-373r2479,l4003,-709r-2479,l1524,-373xe" fillcolor="#e8e7f5" stroked="f">
              <v:path arrowok="t"/>
            </v:shape>
            <v:shape id="_x0000_s1077" style="position:absolute;left:1524;top:-373;width:2479;height:336" coordorigin="1524,-373" coordsize="2479,336" path="m1524,-37r2479,l4003,-373r-2479,l1524,-37xe" fillcolor="#e8e7f5" stroked="f">
              <v:path arrowok="t"/>
            </v:shape>
            <v:shape id="_x0000_s1076" style="position:absolute;left:1416;top:-37;width:2695;height:473" coordorigin="1416,-37" coordsize="2695,473" path="m1416,435r2695,l4111,-37r-2695,l1416,435xe" fillcolor="#e8e7f5" stroked="f">
              <v:path arrowok="t"/>
            </v:shape>
            <v:shape id="_x0000_s1075" style="position:absolute;left:1524;top:30;width:2479;height:336" coordorigin="1524,30" coordsize="2479,336" path="m1524,366r2479,l4003,30r-2479,l1524,366xe" fillcolor="#e8e7f5" stroked="f">
              <v:path arrowok="t"/>
            </v:shape>
            <v:shape id="_x0000_s1074" type="#_x0000_t75" style="position:absolute;left:1416;top:435;width:2695;height:10">
              <v:imagedata r:id="rId13" o:title=""/>
            </v:shape>
            <w10:wrap anchorx="page"/>
          </v:group>
        </w:pict>
      </w:r>
      <w:r w:rsidR="00617462" w:rsidRPr="007015AA">
        <w:rPr>
          <w:spacing w:val="-3"/>
          <w:sz w:val="24"/>
          <w:szCs w:val="24"/>
          <w:lang w:val="hr-HR"/>
        </w:rPr>
        <w:t>I</w:t>
      </w:r>
      <w:r w:rsidR="00617462" w:rsidRPr="007015AA">
        <w:rPr>
          <w:spacing w:val="1"/>
          <w:sz w:val="24"/>
          <w:szCs w:val="24"/>
          <w:lang w:val="hr-HR"/>
        </w:rPr>
        <w:t>m</w:t>
      </w:r>
      <w:r w:rsidR="00617462" w:rsidRPr="007015AA">
        <w:rPr>
          <w:sz w:val="24"/>
          <w:szCs w:val="24"/>
          <w:lang w:val="hr-HR"/>
        </w:rPr>
        <w:t>e</w:t>
      </w:r>
      <w:r w:rsidR="00617462" w:rsidRPr="007015AA">
        <w:rPr>
          <w:spacing w:val="-2"/>
          <w:sz w:val="24"/>
          <w:szCs w:val="24"/>
          <w:lang w:val="hr-HR"/>
        </w:rPr>
        <w:t xml:space="preserve"> </w:t>
      </w:r>
      <w:r w:rsidR="00617462" w:rsidRPr="007015AA">
        <w:rPr>
          <w:sz w:val="24"/>
          <w:szCs w:val="24"/>
          <w:lang w:val="hr-HR"/>
        </w:rPr>
        <w:t xml:space="preserve">i </w:t>
      </w:r>
      <w:r w:rsidR="00617462" w:rsidRPr="007015AA">
        <w:rPr>
          <w:spacing w:val="1"/>
          <w:sz w:val="24"/>
          <w:szCs w:val="24"/>
          <w:lang w:val="hr-HR"/>
        </w:rPr>
        <w:t>P</w:t>
      </w:r>
      <w:r w:rsidR="00617462" w:rsidRPr="007015AA">
        <w:rPr>
          <w:spacing w:val="2"/>
          <w:sz w:val="24"/>
          <w:szCs w:val="24"/>
          <w:lang w:val="hr-HR"/>
        </w:rPr>
        <w:t>r</w:t>
      </w:r>
      <w:r w:rsidR="00617462" w:rsidRPr="007015AA">
        <w:rPr>
          <w:spacing w:val="-1"/>
          <w:sz w:val="24"/>
          <w:szCs w:val="24"/>
          <w:lang w:val="hr-HR"/>
        </w:rPr>
        <w:t>ez</w:t>
      </w:r>
      <w:r w:rsidR="00617462" w:rsidRPr="007015AA">
        <w:rPr>
          <w:spacing w:val="1"/>
          <w:sz w:val="24"/>
          <w:szCs w:val="24"/>
          <w:lang w:val="hr-HR"/>
        </w:rPr>
        <w:t>im</w:t>
      </w:r>
      <w:r w:rsidR="00617462" w:rsidRPr="007015AA">
        <w:rPr>
          <w:sz w:val="24"/>
          <w:szCs w:val="24"/>
          <w:lang w:val="hr-HR"/>
        </w:rPr>
        <w:t>e</w:t>
      </w:r>
    </w:p>
    <w:p w14:paraId="62A5951F" w14:textId="77777777" w:rsidR="00EA5437" w:rsidRPr="007015AA" w:rsidRDefault="00141993">
      <w:pPr>
        <w:spacing w:before="55" w:line="360" w:lineRule="atLeast"/>
        <w:ind w:left="396" w:right="5250" w:firstLine="607"/>
        <w:rPr>
          <w:sz w:val="24"/>
          <w:szCs w:val="24"/>
          <w:lang w:val="hr-HR"/>
        </w:rPr>
      </w:pPr>
      <w:r>
        <w:rPr>
          <w:lang w:val="hr-HR"/>
        </w:rPr>
        <w:pict w14:anchorId="1724BB40">
          <v:shape id="_x0000_s1072" type="#_x0000_t75" style="position:absolute;left:0;text-align:left;margin-left:217.3pt;margin-top:6.5pt;width:87.35pt;height:.5pt;z-index:-1441;mso-position-horizontal-relative:page">
            <v:imagedata r:id="rId14" o:title=""/>
            <w10:wrap anchorx="page"/>
          </v:shape>
        </w:pict>
      </w:r>
      <w:r w:rsidR="00617462" w:rsidRPr="007015AA">
        <w:rPr>
          <w:color w:val="453E90"/>
          <w:spacing w:val="-1"/>
          <w:sz w:val="24"/>
          <w:szCs w:val="24"/>
          <w:lang w:val="hr-HR"/>
        </w:rPr>
        <w:t>(</w:t>
      </w:r>
      <w:r w:rsidR="00617462" w:rsidRPr="007015AA">
        <w:rPr>
          <w:color w:val="453E90"/>
          <w:spacing w:val="1"/>
          <w:sz w:val="24"/>
          <w:szCs w:val="24"/>
          <w:lang w:val="hr-HR"/>
        </w:rPr>
        <w:t>im</w:t>
      </w:r>
      <w:r w:rsidR="00617462" w:rsidRPr="007015AA">
        <w:rPr>
          <w:color w:val="453E90"/>
          <w:sz w:val="24"/>
          <w:szCs w:val="24"/>
          <w:lang w:val="hr-HR"/>
        </w:rPr>
        <w:t>e</w:t>
      </w:r>
      <w:r w:rsidR="00617462" w:rsidRPr="007015AA">
        <w:rPr>
          <w:color w:val="453E90"/>
          <w:spacing w:val="-2"/>
          <w:sz w:val="24"/>
          <w:szCs w:val="24"/>
          <w:lang w:val="hr-HR"/>
        </w:rPr>
        <w:t xml:space="preserve"> </w:t>
      </w:r>
      <w:r w:rsidR="00617462" w:rsidRPr="007015AA">
        <w:rPr>
          <w:color w:val="453E90"/>
          <w:sz w:val="24"/>
          <w:szCs w:val="24"/>
          <w:lang w:val="hr-HR"/>
        </w:rPr>
        <w:t>i p</w:t>
      </w:r>
      <w:r w:rsidR="00617462" w:rsidRPr="007015AA">
        <w:rPr>
          <w:color w:val="453E90"/>
          <w:spacing w:val="-1"/>
          <w:sz w:val="24"/>
          <w:szCs w:val="24"/>
          <w:lang w:val="hr-HR"/>
        </w:rPr>
        <w:t>rez</w:t>
      </w:r>
      <w:r w:rsidR="00617462" w:rsidRPr="007015AA">
        <w:rPr>
          <w:color w:val="453E90"/>
          <w:spacing w:val="1"/>
          <w:sz w:val="24"/>
          <w:szCs w:val="24"/>
          <w:lang w:val="hr-HR"/>
        </w:rPr>
        <w:t>im</w:t>
      </w:r>
      <w:r w:rsidR="00617462" w:rsidRPr="007015AA">
        <w:rPr>
          <w:color w:val="453E90"/>
          <w:spacing w:val="-1"/>
          <w:sz w:val="24"/>
          <w:szCs w:val="24"/>
          <w:lang w:val="hr-HR"/>
        </w:rPr>
        <w:t>e</w:t>
      </w:r>
      <w:r w:rsidR="00617462" w:rsidRPr="007015AA">
        <w:rPr>
          <w:color w:val="453E90"/>
          <w:sz w:val="24"/>
          <w:szCs w:val="24"/>
          <w:lang w:val="hr-HR"/>
        </w:rPr>
        <w:t xml:space="preserve">)                     </w:t>
      </w:r>
      <w:r w:rsidR="00617462" w:rsidRPr="007015AA">
        <w:rPr>
          <w:color w:val="453E90"/>
          <w:spacing w:val="23"/>
          <w:sz w:val="24"/>
          <w:szCs w:val="24"/>
          <w:lang w:val="hr-HR"/>
        </w:rPr>
        <w:t xml:space="preserve"> </w:t>
      </w:r>
      <w:r w:rsidR="00617462" w:rsidRPr="007015AA">
        <w:rPr>
          <w:color w:val="453E90"/>
          <w:spacing w:val="-1"/>
          <w:sz w:val="24"/>
          <w:szCs w:val="24"/>
          <w:lang w:val="hr-HR"/>
        </w:rPr>
        <w:t>(</w:t>
      </w:r>
      <w:r w:rsidR="00617462" w:rsidRPr="007015AA">
        <w:rPr>
          <w:color w:val="453E90"/>
          <w:sz w:val="24"/>
          <w:szCs w:val="24"/>
          <w:lang w:val="hr-HR"/>
        </w:rPr>
        <w:t>potp</w:t>
      </w:r>
      <w:r w:rsidR="00617462" w:rsidRPr="007015AA">
        <w:rPr>
          <w:color w:val="453E90"/>
          <w:spacing w:val="1"/>
          <w:sz w:val="24"/>
          <w:szCs w:val="24"/>
          <w:lang w:val="hr-HR"/>
        </w:rPr>
        <w:t>i</w:t>
      </w:r>
      <w:r w:rsidR="00617462" w:rsidRPr="007015AA">
        <w:rPr>
          <w:color w:val="453E90"/>
          <w:sz w:val="24"/>
          <w:szCs w:val="24"/>
          <w:lang w:val="hr-HR"/>
        </w:rPr>
        <w:t xml:space="preserve">s) </w:t>
      </w:r>
      <w:r w:rsidR="00617462" w:rsidRPr="007015AA">
        <w:rPr>
          <w:color w:val="000000"/>
          <w:spacing w:val="-1"/>
          <w:sz w:val="24"/>
          <w:szCs w:val="24"/>
          <w:lang w:val="hr-HR"/>
        </w:rPr>
        <w:t>(</w:t>
      </w:r>
      <w:r w:rsidR="00617462" w:rsidRPr="007015AA">
        <w:rPr>
          <w:color w:val="000000"/>
          <w:sz w:val="24"/>
          <w:szCs w:val="24"/>
          <w:lang w:val="hr-HR"/>
        </w:rPr>
        <w:t>dod</w:t>
      </w:r>
      <w:r w:rsidR="00617462" w:rsidRPr="007015AA">
        <w:rPr>
          <w:color w:val="000000"/>
          <w:spacing w:val="-1"/>
          <w:sz w:val="24"/>
          <w:szCs w:val="24"/>
          <w:lang w:val="hr-HR"/>
        </w:rPr>
        <w:t>a</w:t>
      </w:r>
      <w:r w:rsidR="00617462" w:rsidRPr="007015AA">
        <w:rPr>
          <w:color w:val="000000"/>
          <w:spacing w:val="1"/>
          <w:sz w:val="24"/>
          <w:szCs w:val="24"/>
          <w:lang w:val="hr-HR"/>
        </w:rPr>
        <w:t>t</w:t>
      </w:r>
      <w:r w:rsidR="00617462" w:rsidRPr="007015AA">
        <w:rPr>
          <w:color w:val="000000"/>
          <w:sz w:val="24"/>
          <w:szCs w:val="24"/>
          <w:lang w:val="hr-HR"/>
        </w:rPr>
        <w:t>i</w:t>
      </w:r>
      <w:r w:rsidR="00617462" w:rsidRPr="007015AA">
        <w:rPr>
          <w:color w:val="000000"/>
          <w:spacing w:val="-4"/>
          <w:sz w:val="24"/>
          <w:szCs w:val="24"/>
          <w:lang w:val="hr-HR"/>
        </w:rPr>
        <w:t xml:space="preserve"> </w:t>
      </w:r>
      <w:r w:rsidR="00617462" w:rsidRPr="007015AA">
        <w:rPr>
          <w:color w:val="000000"/>
          <w:spacing w:val="1"/>
          <w:sz w:val="24"/>
          <w:szCs w:val="24"/>
          <w:lang w:val="hr-HR"/>
        </w:rPr>
        <w:t>m</w:t>
      </w:r>
      <w:r w:rsidR="00617462" w:rsidRPr="007015AA">
        <w:rPr>
          <w:color w:val="000000"/>
          <w:spacing w:val="-1"/>
          <w:sz w:val="24"/>
          <w:szCs w:val="24"/>
          <w:lang w:val="hr-HR"/>
        </w:rPr>
        <w:t>e</w:t>
      </w:r>
      <w:r w:rsidR="00617462" w:rsidRPr="007015AA">
        <w:rPr>
          <w:color w:val="000000"/>
          <w:sz w:val="24"/>
          <w:szCs w:val="24"/>
          <w:lang w:val="hr-HR"/>
        </w:rPr>
        <w:t>n</w:t>
      </w:r>
      <w:r w:rsidR="00617462" w:rsidRPr="007015AA">
        <w:rPr>
          <w:color w:val="000000"/>
          <w:spacing w:val="1"/>
          <w:sz w:val="24"/>
          <w:szCs w:val="24"/>
          <w:lang w:val="hr-HR"/>
        </w:rPr>
        <w:t>t</w:t>
      </w:r>
      <w:r w:rsidR="00617462" w:rsidRPr="007015AA">
        <w:rPr>
          <w:color w:val="000000"/>
          <w:sz w:val="24"/>
          <w:szCs w:val="24"/>
          <w:lang w:val="hr-HR"/>
        </w:rPr>
        <w:t>o</w:t>
      </w:r>
      <w:r w:rsidR="00617462" w:rsidRPr="007015AA">
        <w:rPr>
          <w:color w:val="000000"/>
          <w:spacing w:val="-1"/>
          <w:sz w:val="24"/>
          <w:szCs w:val="24"/>
          <w:lang w:val="hr-HR"/>
        </w:rPr>
        <w:t>r</w:t>
      </w:r>
      <w:r w:rsidR="00617462" w:rsidRPr="007015AA">
        <w:rPr>
          <w:color w:val="000000"/>
          <w:sz w:val="24"/>
          <w:szCs w:val="24"/>
          <w:lang w:val="hr-HR"/>
        </w:rPr>
        <w:t>e</w:t>
      </w:r>
      <w:r w:rsidR="00617462" w:rsidRPr="007015AA">
        <w:rPr>
          <w:color w:val="000000"/>
          <w:spacing w:val="-4"/>
          <w:sz w:val="24"/>
          <w:szCs w:val="24"/>
          <w:lang w:val="hr-HR"/>
        </w:rPr>
        <w:t xml:space="preserve"> </w:t>
      </w:r>
      <w:r w:rsidR="00617462" w:rsidRPr="007015AA">
        <w:rPr>
          <w:color w:val="000000"/>
          <w:sz w:val="24"/>
          <w:szCs w:val="24"/>
          <w:lang w:val="hr-HR"/>
        </w:rPr>
        <w:t>po</w:t>
      </w:r>
      <w:r w:rsidR="00617462" w:rsidRPr="007015AA">
        <w:rPr>
          <w:color w:val="000000"/>
          <w:spacing w:val="-2"/>
          <w:sz w:val="24"/>
          <w:szCs w:val="24"/>
          <w:lang w:val="hr-HR"/>
        </w:rPr>
        <w:t xml:space="preserve"> </w:t>
      </w:r>
      <w:r w:rsidR="00617462" w:rsidRPr="007015AA">
        <w:rPr>
          <w:color w:val="000000"/>
          <w:sz w:val="24"/>
          <w:szCs w:val="24"/>
          <w:lang w:val="hr-HR"/>
        </w:rPr>
        <w:t>po</w:t>
      </w:r>
      <w:r w:rsidR="00617462" w:rsidRPr="007015AA">
        <w:rPr>
          <w:color w:val="000000"/>
          <w:spacing w:val="1"/>
          <w:sz w:val="24"/>
          <w:szCs w:val="24"/>
          <w:lang w:val="hr-HR"/>
        </w:rPr>
        <w:t>t</w:t>
      </w:r>
      <w:r w:rsidR="00617462" w:rsidRPr="007015AA">
        <w:rPr>
          <w:color w:val="000000"/>
          <w:spacing w:val="-1"/>
          <w:sz w:val="24"/>
          <w:szCs w:val="24"/>
          <w:lang w:val="hr-HR"/>
        </w:rPr>
        <w:t>r</w:t>
      </w:r>
      <w:r w:rsidR="00617462" w:rsidRPr="007015AA">
        <w:rPr>
          <w:color w:val="000000"/>
          <w:spacing w:val="1"/>
          <w:sz w:val="24"/>
          <w:szCs w:val="24"/>
          <w:lang w:val="hr-HR"/>
        </w:rPr>
        <w:t>e</w:t>
      </w:r>
      <w:r w:rsidR="00617462" w:rsidRPr="007015AA">
        <w:rPr>
          <w:color w:val="000000"/>
          <w:sz w:val="24"/>
          <w:szCs w:val="24"/>
          <w:lang w:val="hr-HR"/>
        </w:rPr>
        <w:t>b</w:t>
      </w:r>
      <w:r w:rsidR="00617462" w:rsidRPr="007015AA">
        <w:rPr>
          <w:color w:val="000000"/>
          <w:spacing w:val="1"/>
          <w:sz w:val="24"/>
          <w:szCs w:val="24"/>
          <w:lang w:val="hr-HR"/>
        </w:rPr>
        <w:t>i</w:t>
      </w:r>
      <w:r w:rsidR="00617462" w:rsidRPr="007015AA">
        <w:rPr>
          <w:color w:val="000000"/>
          <w:sz w:val="24"/>
          <w:szCs w:val="24"/>
          <w:lang w:val="hr-HR"/>
        </w:rPr>
        <w:t>)</w:t>
      </w:r>
    </w:p>
    <w:p w14:paraId="05569F5B" w14:textId="77777777" w:rsidR="00EA5437" w:rsidRPr="007015AA" w:rsidRDefault="00EA5437">
      <w:pPr>
        <w:spacing w:before="3" w:line="100" w:lineRule="exact"/>
        <w:rPr>
          <w:sz w:val="10"/>
          <w:szCs w:val="10"/>
          <w:lang w:val="hr-HR"/>
        </w:rPr>
      </w:pPr>
    </w:p>
    <w:p w14:paraId="672C1869" w14:textId="77777777" w:rsidR="00EA5437" w:rsidRPr="007015AA" w:rsidRDefault="00EA5437">
      <w:pPr>
        <w:spacing w:line="200" w:lineRule="exact"/>
        <w:rPr>
          <w:lang w:val="hr-HR"/>
        </w:rPr>
      </w:pPr>
    </w:p>
    <w:p w14:paraId="21B15062" w14:textId="77777777" w:rsidR="00EA5437" w:rsidRPr="007015AA" w:rsidRDefault="00EA5437">
      <w:pPr>
        <w:spacing w:line="200" w:lineRule="exact"/>
        <w:rPr>
          <w:lang w:val="hr-HR"/>
        </w:rPr>
      </w:pPr>
    </w:p>
    <w:p w14:paraId="2A658A15" w14:textId="77777777" w:rsidR="00EA5437" w:rsidRPr="007015AA" w:rsidRDefault="00EA5437">
      <w:pPr>
        <w:spacing w:line="200" w:lineRule="exact"/>
        <w:rPr>
          <w:lang w:val="hr-HR"/>
        </w:rPr>
      </w:pPr>
    </w:p>
    <w:p w14:paraId="146F103D" w14:textId="77777777" w:rsidR="00EA5437" w:rsidRPr="007015AA" w:rsidRDefault="00617462">
      <w:pPr>
        <w:spacing w:before="29" w:line="260" w:lineRule="exact"/>
        <w:ind w:left="504"/>
        <w:rPr>
          <w:sz w:val="24"/>
          <w:szCs w:val="24"/>
          <w:lang w:val="hr-HR"/>
        </w:rPr>
      </w:pPr>
      <w:r w:rsidRPr="007015AA">
        <w:rPr>
          <w:color w:val="453E90"/>
          <w:position w:val="-1"/>
          <w:sz w:val="24"/>
          <w:szCs w:val="24"/>
          <w:lang w:val="hr-HR"/>
        </w:rPr>
        <w:t>Vod</w:t>
      </w:r>
      <w:r w:rsidRPr="007015AA">
        <w:rPr>
          <w:color w:val="453E90"/>
          <w:spacing w:val="1"/>
          <w:position w:val="-1"/>
          <w:sz w:val="24"/>
          <w:szCs w:val="24"/>
          <w:lang w:val="hr-HR"/>
        </w:rPr>
        <w:t>it</w:t>
      </w:r>
      <w:r w:rsidRPr="007015AA">
        <w:rPr>
          <w:color w:val="453E90"/>
          <w:spacing w:val="-1"/>
          <w:position w:val="-1"/>
          <w:sz w:val="24"/>
          <w:szCs w:val="24"/>
          <w:lang w:val="hr-HR"/>
        </w:rPr>
        <w:t>e</w:t>
      </w:r>
      <w:r w:rsidRPr="007015AA">
        <w:rPr>
          <w:color w:val="453E90"/>
          <w:position w:val="-1"/>
          <w:sz w:val="24"/>
          <w:szCs w:val="24"/>
          <w:lang w:val="hr-HR"/>
        </w:rPr>
        <w:t>lj</w:t>
      </w:r>
      <w:r w:rsidRPr="007015AA">
        <w:rPr>
          <w:color w:val="453E90"/>
          <w:spacing w:val="-3"/>
          <w:position w:val="-1"/>
          <w:sz w:val="24"/>
          <w:szCs w:val="24"/>
          <w:lang w:val="hr-HR"/>
        </w:rPr>
        <w:t xml:space="preserve"> </w:t>
      </w:r>
      <w:r w:rsidRPr="007015AA">
        <w:rPr>
          <w:color w:val="453E90"/>
          <w:position w:val="-1"/>
          <w:sz w:val="24"/>
          <w:szCs w:val="24"/>
          <w:lang w:val="hr-HR"/>
        </w:rPr>
        <w:t>s</w:t>
      </w:r>
      <w:r w:rsidRPr="007015AA">
        <w:rPr>
          <w:color w:val="453E90"/>
          <w:spacing w:val="1"/>
          <w:position w:val="-1"/>
          <w:sz w:val="24"/>
          <w:szCs w:val="24"/>
          <w:lang w:val="hr-HR"/>
        </w:rPr>
        <w:t>t</w:t>
      </w:r>
      <w:r w:rsidRPr="007015AA">
        <w:rPr>
          <w:color w:val="453E90"/>
          <w:spacing w:val="-1"/>
          <w:position w:val="-1"/>
          <w:sz w:val="24"/>
          <w:szCs w:val="24"/>
          <w:lang w:val="hr-HR"/>
        </w:rPr>
        <w:t>r</w:t>
      </w:r>
      <w:r w:rsidRPr="007015AA">
        <w:rPr>
          <w:color w:val="453E90"/>
          <w:position w:val="-1"/>
          <w:sz w:val="24"/>
          <w:szCs w:val="24"/>
          <w:lang w:val="hr-HR"/>
        </w:rPr>
        <w:t>u</w:t>
      </w:r>
      <w:r w:rsidRPr="007015AA">
        <w:rPr>
          <w:color w:val="453E90"/>
          <w:spacing w:val="-1"/>
          <w:position w:val="-1"/>
          <w:sz w:val="24"/>
          <w:szCs w:val="24"/>
          <w:lang w:val="hr-HR"/>
        </w:rPr>
        <w:t>č</w:t>
      </w:r>
      <w:r w:rsidRPr="007015AA">
        <w:rPr>
          <w:color w:val="453E90"/>
          <w:position w:val="-1"/>
          <w:sz w:val="24"/>
          <w:szCs w:val="24"/>
          <w:lang w:val="hr-HR"/>
        </w:rPr>
        <w:t>ne</w:t>
      </w:r>
      <w:r w:rsidRPr="007015AA">
        <w:rPr>
          <w:color w:val="453E90"/>
          <w:spacing w:val="-5"/>
          <w:position w:val="-1"/>
          <w:sz w:val="24"/>
          <w:szCs w:val="24"/>
          <w:lang w:val="hr-HR"/>
        </w:rPr>
        <w:t xml:space="preserve"> </w:t>
      </w:r>
      <w:r w:rsidRPr="007015AA">
        <w:rPr>
          <w:color w:val="453E90"/>
          <w:position w:val="-1"/>
          <w:sz w:val="24"/>
          <w:szCs w:val="24"/>
          <w:lang w:val="hr-HR"/>
        </w:rPr>
        <w:t>p</w:t>
      </w:r>
      <w:r w:rsidRPr="007015AA">
        <w:rPr>
          <w:color w:val="453E90"/>
          <w:spacing w:val="-1"/>
          <w:position w:val="-1"/>
          <w:sz w:val="24"/>
          <w:szCs w:val="24"/>
          <w:lang w:val="hr-HR"/>
        </w:rPr>
        <w:t>ra</w:t>
      </w:r>
      <w:r w:rsidRPr="007015AA">
        <w:rPr>
          <w:color w:val="453E90"/>
          <w:position w:val="-1"/>
          <w:sz w:val="24"/>
          <w:szCs w:val="24"/>
          <w:lang w:val="hr-HR"/>
        </w:rPr>
        <w:t>k</w:t>
      </w:r>
      <w:r w:rsidRPr="007015AA">
        <w:rPr>
          <w:color w:val="453E90"/>
          <w:spacing w:val="3"/>
          <w:position w:val="-1"/>
          <w:sz w:val="24"/>
          <w:szCs w:val="24"/>
          <w:lang w:val="hr-HR"/>
        </w:rPr>
        <w:t>s</w:t>
      </w:r>
      <w:r w:rsidRPr="007015AA">
        <w:rPr>
          <w:color w:val="453E90"/>
          <w:spacing w:val="-1"/>
          <w:position w:val="-1"/>
          <w:sz w:val="24"/>
          <w:szCs w:val="24"/>
          <w:lang w:val="hr-HR"/>
        </w:rPr>
        <w:t>e</w:t>
      </w:r>
      <w:r w:rsidRPr="007015AA">
        <w:rPr>
          <w:color w:val="453E90"/>
          <w:position w:val="-1"/>
          <w:sz w:val="24"/>
          <w:szCs w:val="24"/>
          <w:lang w:val="hr-HR"/>
        </w:rPr>
        <w:t>:</w:t>
      </w:r>
    </w:p>
    <w:p w14:paraId="03CEA804" w14:textId="77777777" w:rsidR="00EA5437" w:rsidRPr="007015AA" w:rsidRDefault="00EA5437">
      <w:pPr>
        <w:spacing w:line="200" w:lineRule="exact"/>
        <w:rPr>
          <w:lang w:val="hr-HR"/>
        </w:rPr>
      </w:pPr>
    </w:p>
    <w:p w14:paraId="2A10493E" w14:textId="77777777" w:rsidR="00EA5437" w:rsidRPr="007015AA" w:rsidRDefault="00EA5437">
      <w:pPr>
        <w:spacing w:before="19" w:line="220" w:lineRule="exact"/>
        <w:rPr>
          <w:sz w:val="22"/>
          <w:szCs w:val="22"/>
          <w:lang w:val="hr-HR"/>
        </w:rPr>
      </w:pPr>
    </w:p>
    <w:p w14:paraId="4DD6944F" w14:textId="77777777" w:rsidR="00EA5437" w:rsidRPr="007015AA" w:rsidRDefault="00141993">
      <w:pPr>
        <w:spacing w:before="29"/>
        <w:ind w:left="1745"/>
        <w:rPr>
          <w:sz w:val="24"/>
          <w:szCs w:val="24"/>
          <w:lang w:val="hr-HR"/>
        </w:rPr>
      </w:pPr>
      <w:r>
        <w:rPr>
          <w:lang w:val="hr-HR"/>
        </w:rPr>
        <w:pict w14:anchorId="77303228">
          <v:group id="_x0000_s1065" style="position:absolute;left:0;text-align:left;margin-left:70.75pt;margin-top:-35.55pt;width:234.1pt;height:57.65pt;z-index:-1440;mso-position-horizontal-relative:page" coordorigin="1415,-711" coordsize="4682,1153">
            <v:shape id="_x0000_s1071" style="position:absolute;left:1416;top:-709;width:4680;height:672" coordorigin="1416,-709" coordsize="4680,672" path="m1416,-37r4680,l6096,-709r-4680,l1416,-37xe" fillcolor="#e8e7f5" stroked="f">
              <v:path arrowok="t"/>
            </v:shape>
            <v:shape id="_x0000_s1070" style="position:absolute;left:1524;top:-709;width:4464;height:336" coordorigin="1524,-709" coordsize="4464,336" path="m1524,-373r4464,l5988,-709r-4464,l1524,-373xe" fillcolor="#e8e7f5" stroked="f">
              <v:path arrowok="t"/>
            </v:shape>
            <v:shape id="_x0000_s1069" style="position:absolute;left:1524;top:-373;width:4464;height:336" coordorigin="1524,-373" coordsize="4464,336" path="m1524,-37r4464,l5988,-373r-4464,l1524,-37xe" fillcolor="#e8e7f5" stroked="f">
              <v:path arrowok="t"/>
            </v:shape>
            <v:shape id="_x0000_s1068" style="position:absolute;left:1416;top:-37;width:4680;height:470" coordorigin="1416,-37" coordsize="4680,470" path="m1416,433r4680,l6096,-37r-4680,l1416,433xe" fillcolor="#e8e7f5" stroked="f">
              <v:path arrowok="t"/>
            </v:shape>
            <v:shape id="_x0000_s1067" style="position:absolute;left:1524;top:30;width:4464;height:336" coordorigin="1524,30" coordsize="4464,336" path="m1524,366r4464,l5988,30r-4464,l1524,366xe" fillcolor="#e8e7f5" stroked="f">
              <v:path arrowok="t"/>
            </v:shape>
            <v:shape id="_x0000_s1066" type="#_x0000_t75" style="position:absolute;left:1416;top:433;width:4678;height:10">
              <v:imagedata r:id="rId12" o:title=""/>
            </v:shape>
            <w10:wrap anchorx="page"/>
          </v:group>
        </w:pict>
      </w:r>
      <w:r w:rsidR="00617462" w:rsidRPr="007015AA">
        <w:rPr>
          <w:sz w:val="24"/>
          <w:szCs w:val="24"/>
          <w:lang w:val="hr-HR"/>
        </w:rPr>
        <w:t>T</w:t>
      </w:r>
      <w:r w:rsidR="00617462" w:rsidRPr="007015AA">
        <w:rPr>
          <w:spacing w:val="1"/>
          <w:sz w:val="24"/>
          <w:szCs w:val="24"/>
          <w:lang w:val="hr-HR"/>
        </w:rPr>
        <w:t>it</w:t>
      </w:r>
      <w:r w:rsidR="00617462" w:rsidRPr="007015AA">
        <w:rPr>
          <w:sz w:val="24"/>
          <w:szCs w:val="24"/>
          <w:lang w:val="hr-HR"/>
        </w:rPr>
        <w:t>u</w:t>
      </w:r>
      <w:r w:rsidR="00617462" w:rsidRPr="007015AA">
        <w:rPr>
          <w:spacing w:val="1"/>
          <w:sz w:val="24"/>
          <w:szCs w:val="24"/>
          <w:lang w:val="hr-HR"/>
        </w:rPr>
        <w:t>l</w:t>
      </w:r>
      <w:r w:rsidR="00617462" w:rsidRPr="007015AA">
        <w:rPr>
          <w:sz w:val="24"/>
          <w:szCs w:val="24"/>
          <w:lang w:val="hr-HR"/>
        </w:rPr>
        <w:t>a</w:t>
      </w:r>
      <w:r w:rsidR="00617462" w:rsidRPr="007015AA">
        <w:rPr>
          <w:spacing w:val="-2"/>
          <w:sz w:val="24"/>
          <w:szCs w:val="24"/>
          <w:lang w:val="hr-HR"/>
        </w:rPr>
        <w:t xml:space="preserve"> </w:t>
      </w:r>
      <w:r w:rsidR="00617462" w:rsidRPr="007015AA">
        <w:rPr>
          <w:spacing w:val="-3"/>
          <w:sz w:val="24"/>
          <w:szCs w:val="24"/>
          <w:lang w:val="hr-HR"/>
        </w:rPr>
        <w:t>I</w:t>
      </w:r>
      <w:r w:rsidR="00617462" w:rsidRPr="007015AA">
        <w:rPr>
          <w:spacing w:val="1"/>
          <w:sz w:val="24"/>
          <w:szCs w:val="24"/>
          <w:lang w:val="hr-HR"/>
        </w:rPr>
        <w:t>m</w:t>
      </w:r>
      <w:r w:rsidR="00617462" w:rsidRPr="007015AA">
        <w:rPr>
          <w:sz w:val="24"/>
          <w:szCs w:val="24"/>
          <w:lang w:val="hr-HR"/>
        </w:rPr>
        <w:t>e</w:t>
      </w:r>
      <w:r w:rsidR="00617462" w:rsidRPr="007015AA">
        <w:rPr>
          <w:spacing w:val="-2"/>
          <w:sz w:val="24"/>
          <w:szCs w:val="24"/>
          <w:lang w:val="hr-HR"/>
        </w:rPr>
        <w:t xml:space="preserve"> </w:t>
      </w:r>
      <w:r w:rsidR="00617462" w:rsidRPr="007015AA">
        <w:rPr>
          <w:sz w:val="24"/>
          <w:szCs w:val="24"/>
          <w:lang w:val="hr-HR"/>
        </w:rPr>
        <w:t xml:space="preserve">i </w:t>
      </w:r>
      <w:r w:rsidR="00617462" w:rsidRPr="007015AA">
        <w:rPr>
          <w:spacing w:val="1"/>
          <w:sz w:val="24"/>
          <w:szCs w:val="24"/>
          <w:lang w:val="hr-HR"/>
        </w:rPr>
        <w:t>P</w:t>
      </w:r>
      <w:r w:rsidR="00617462" w:rsidRPr="007015AA">
        <w:rPr>
          <w:spacing w:val="-1"/>
          <w:sz w:val="24"/>
          <w:szCs w:val="24"/>
          <w:lang w:val="hr-HR"/>
        </w:rPr>
        <w:t>r</w:t>
      </w:r>
      <w:r w:rsidR="00617462" w:rsidRPr="007015AA">
        <w:rPr>
          <w:spacing w:val="2"/>
          <w:sz w:val="24"/>
          <w:szCs w:val="24"/>
          <w:lang w:val="hr-HR"/>
        </w:rPr>
        <w:t>e</w:t>
      </w:r>
      <w:r w:rsidR="00617462" w:rsidRPr="007015AA">
        <w:rPr>
          <w:spacing w:val="-1"/>
          <w:sz w:val="24"/>
          <w:szCs w:val="24"/>
          <w:lang w:val="hr-HR"/>
        </w:rPr>
        <w:t>z</w:t>
      </w:r>
      <w:r w:rsidR="00617462" w:rsidRPr="007015AA">
        <w:rPr>
          <w:spacing w:val="1"/>
          <w:sz w:val="24"/>
          <w:szCs w:val="24"/>
          <w:lang w:val="hr-HR"/>
        </w:rPr>
        <w:t>im</w:t>
      </w:r>
      <w:r w:rsidR="00617462" w:rsidRPr="007015AA">
        <w:rPr>
          <w:sz w:val="24"/>
          <w:szCs w:val="24"/>
          <w:lang w:val="hr-HR"/>
        </w:rPr>
        <w:t>e</w:t>
      </w:r>
    </w:p>
    <w:p w14:paraId="3C046ACC" w14:textId="77777777" w:rsidR="00EA5437" w:rsidRPr="007015AA" w:rsidRDefault="00141993">
      <w:pPr>
        <w:spacing w:before="52" w:line="360" w:lineRule="atLeast"/>
        <w:ind w:left="504" w:right="633" w:firstLine="1490"/>
        <w:rPr>
          <w:sz w:val="24"/>
          <w:szCs w:val="24"/>
          <w:lang w:val="hr-HR"/>
        </w:rPr>
      </w:pPr>
      <w:r>
        <w:rPr>
          <w:lang w:val="hr-HR"/>
        </w:rPr>
        <w:pict w14:anchorId="0F01134F">
          <v:shape id="_x0000_s1064" type="#_x0000_t75" style="position:absolute;left:0;text-align:left;margin-left:318.95pt;margin-top:6.35pt;width:113.4pt;height:.5pt;z-index:-1439;mso-position-horizontal-relative:page">
            <v:imagedata r:id="rId11" o:title=""/>
            <w10:wrap anchorx="page"/>
          </v:shape>
        </w:pict>
      </w:r>
      <w:r>
        <w:rPr>
          <w:lang w:val="hr-HR"/>
        </w:rPr>
        <w:pict w14:anchorId="374E6B08">
          <v:shape id="_x0000_s1063" type="#_x0000_t75" style="position:absolute;left:0;text-align:left;margin-left:444.35pt;margin-top:6.35pt;width:94.45pt;height:.5pt;z-index:-1438;mso-position-horizontal-relative:page">
            <v:imagedata r:id="rId15" o:title=""/>
            <w10:wrap anchorx="page"/>
          </v:shape>
        </w:pict>
      </w:r>
      <w:r>
        <w:rPr>
          <w:lang w:val="hr-HR"/>
        </w:rPr>
        <w:pict w14:anchorId="566CE7A0">
          <v:group id="_x0000_s1056" style="position:absolute;left:0;text-align:left;margin-left:70.75pt;margin-top:25pt;width:234.1pt;height:57.2pt;z-index:-1437;mso-position-horizontal-relative:page" coordorigin="1415,500" coordsize="4682,1144">
            <v:shape id="_x0000_s1062" style="position:absolute;left:1416;top:502;width:4680;height:672" coordorigin="1416,502" coordsize="4680,672" path="m1416,1174r4680,l6096,502r-4680,l1416,1174xe" fillcolor="#e8e7f5" stroked="f">
              <v:path arrowok="t"/>
            </v:shape>
            <v:shape id="_x0000_s1061" style="position:absolute;left:1524;top:502;width:4464;height:336" coordorigin="1524,502" coordsize="4464,336" path="m1524,838r4464,l5988,502r-4464,l1524,838xe" fillcolor="#e8e7f5" stroked="f">
              <v:path arrowok="t"/>
            </v:shape>
            <v:shape id="_x0000_s1060" style="position:absolute;left:1524;top:838;width:4464;height:336" coordorigin="1524,838" coordsize="4464,336" path="m1524,1174r4464,l5988,838r-4464,l1524,1174xe" fillcolor="#e8e7f5" stroked="f">
              <v:path arrowok="t"/>
            </v:shape>
            <v:shape id="_x0000_s1059" style="position:absolute;left:1416;top:1174;width:4680;height:461" coordorigin="1416,1174" coordsize="4680,461" path="m1416,1634r4680,l6096,1174r-4680,l1416,1634xe" fillcolor="#e8e7f5" stroked="f">
              <v:path arrowok="t"/>
            </v:shape>
            <v:shape id="_x0000_s1058" style="position:absolute;left:1524;top:1236;width:4464;height:336" coordorigin="1524,1236" coordsize="4464,336" path="m1524,1572r4464,l5988,1236r-4464,l1524,1572xe" fillcolor="#e8e7f5" stroked="f">
              <v:path arrowok="t"/>
            </v:shape>
            <v:shape id="_x0000_s1057" type="#_x0000_t75" style="position:absolute;left:1416;top:1634;width:4678;height:10">
              <v:imagedata r:id="rId12" o:title=""/>
            </v:shape>
            <w10:wrap anchorx="page"/>
          </v:group>
        </w:pict>
      </w:r>
      <w:r w:rsidR="00617462" w:rsidRPr="007015AA">
        <w:rPr>
          <w:color w:val="453E90"/>
          <w:spacing w:val="-1"/>
          <w:sz w:val="24"/>
          <w:szCs w:val="24"/>
          <w:lang w:val="hr-HR"/>
        </w:rPr>
        <w:t>(</w:t>
      </w:r>
      <w:r w:rsidR="00617462" w:rsidRPr="007015AA">
        <w:rPr>
          <w:color w:val="453E90"/>
          <w:spacing w:val="1"/>
          <w:sz w:val="24"/>
          <w:szCs w:val="24"/>
          <w:lang w:val="hr-HR"/>
        </w:rPr>
        <w:t>im</w:t>
      </w:r>
      <w:r w:rsidR="00617462" w:rsidRPr="007015AA">
        <w:rPr>
          <w:color w:val="453E90"/>
          <w:sz w:val="24"/>
          <w:szCs w:val="24"/>
          <w:lang w:val="hr-HR"/>
        </w:rPr>
        <w:t>e</w:t>
      </w:r>
      <w:r w:rsidR="00617462" w:rsidRPr="007015AA">
        <w:rPr>
          <w:color w:val="453E90"/>
          <w:spacing w:val="-2"/>
          <w:sz w:val="24"/>
          <w:szCs w:val="24"/>
          <w:lang w:val="hr-HR"/>
        </w:rPr>
        <w:t xml:space="preserve"> </w:t>
      </w:r>
      <w:r w:rsidR="00617462" w:rsidRPr="007015AA">
        <w:rPr>
          <w:color w:val="453E90"/>
          <w:sz w:val="24"/>
          <w:szCs w:val="24"/>
          <w:lang w:val="hr-HR"/>
        </w:rPr>
        <w:t>i p</w:t>
      </w:r>
      <w:r w:rsidR="00617462" w:rsidRPr="007015AA">
        <w:rPr>
          <w:color w:val="453E90"/>
          <w:spacing w:val="-1"/>
          <w:sz w:val="24"/>
          <w:szCs w:val="24"/>
          <w:lang w:val="hr-HR"/>
        </w:rPr>
        <w:t>rez</w:t>
      </w:r>
      <w:r w:rsidR="00617462" w:rsidRPr="007015AA">
        <w:rPr>
          <w:color w:val="453E90"/>
          <w:spacing w:val="1"/>
          <w:sz w:val="24"/>
          <w:szCs w:val="24"/>
          <w:lang w:val="hr-HR"/>
        </w:rPr>
        <w:t>im</w:t>
      </w:r>
      <w:r w:rsidR="00617462" w:rsidRPr="007015AA">
        <w:rPr>
          <w:color w:val="453E90"/>
          <w:spacing w:val="-1"/>
          <w:sz w:val="24"/>
          <w:szCs w:val="24"/>
          <w:lang w:val="hr-HR"/>
        </w:rPr>
        <w:t>e</w:t>
      </w:r>
      <w:r w:rsidR="00617462" w:rsidRPr="007015AA">
        <w:rPr>
          <w:color w:val="453E90"/>
          <w:sz w:val="24"/>
          <w:szCs w:val="24"/>
          <w:lang w:val="hr-HR"/>
        </w:rPr>
        <w:t xml:space="preserve">)                                           </w:t>
      </w:r>
      <w:r w:rsidR="00617462" w:rsidRPr="007015AA">
        <w:rPr>
          <w:color w:val="453E90"/>
          <w:spacing w:val="6"/>
          <w:sz w:val="24"/>
          <w:szCs w:val="24"/>
          <w:lang w:val="hr-HR"/>
        </w:rPr>
        <w:t xml:space="preserve"> </w:t>
      </w:r>
      <w:r w:rsidR="00617462" w:rsidRPr="007015AA">
        <w:rPr>
          <w:color w:val="453E90"/>
          <w:spacing w:val="-1"/>
          <w:sz w:val="24"/>
          <w:szCs w:val="24"/>
          <w:lang w:val="hr-HR"/>
        </w:rPr>
        <w:t>(</w:t>
      </w:r>
      <w:r w:rsidR="00617462" w:rsidRPr="007015AA">
        <w:rPr>
          <w:color w:val="453E90"/>
          <w:sz w:val="24"/>
          <w:szCs w:val="24"/>
          <w:lang w:val="hr-HR"/>
        </w:rPr>
        <w:t>potp</w:t>
      </w:r>
      <w:r w:rsidR="00617462" w:rsidRPr="007015AA">
        <w:rPr>
          <w:color w:val="453E90"/>
          <w:spacing w:val="1"/>
          <w:sz w:val="24"/>
          <w:szCs w:val="24"/>
          <w:lang w:val="hr-HR"/>
        </w:rPr>
        <w:t>i</w:t>
      </w:r>
      <w:r w:rsidR="00617462" w:rsidRPr="007015AA">
        <w:rPr>
          <w:color w:val="453E90"/>
          <w:sz w:val="24"/>
          <w:szCs w:val="24"/>
          <w:lang w:val="hr-HR"/>
        </w:rPr>
        <w:t xml:space="preserve">s)                        </w:t>
      </w:r>
      <w:r w:rsidR="00617462" w:rsidRPr="007015AA">
        <w:rPr>
          <w:color w:val="453E90"/>
          <w:spacing w:val="58"/>
          <w:sz w:val="24"/>
          <w:szCs w:val="24"/>
          <w:lang w:val="hr-HR"/>
        </w:rPr>
        <w:t xml:space="preserve"> </w:t>
      </w:r>
      <w:r w:rsidR="00617462" w:rsidRPr="007015AA">
        <w:rPr>
          <w:color w:val="453E90"/>
          <w:spacing w:val="-1"/>
          <w:sz w:val="24"/>
          <w:szCs w:val="24"/>
          <w:lang w:val="hr-HR"/>
        </w:rPr>
        <w:t>(</w:t>
      </w:r>
      <w:r w:rsidR="00617462" w:rsidRPr="007015AA">
        <w:rPr>
          <w:color w:val="453E90"/>
          <w:sz w:val="24"/>
          <w:szCs w:val="24"/>
          <w:lang w:val="hr-HR"/>
        </w:rPr>
        <w:t>d</w:t>
      </w:r>
      <w:r w:rsidR="00617462" w:rsidRPr="007015AA">
        <w:rPr>
          <w:color w:val="453E90"/>
          <w:spacing w:val="-1"/>
          <w:sz w:val="24"/>
          <w:szCs w:val="24"/>
          <w:lang w:val="hr-HR"/>
        </w:rPr>
        <w:t>a</w:t>
      </w:r>
      <w:r w:rsidR="00617462" w:rsidRPr="007015AA">
        <w:rPr>
          <w:color w:val="453E90"/>
          <w:spacing w:val="1"/>
          <w:sz w:val="24"/>
          <w:szCs w:val="24"/>
          <w:lang w:val="hr-HR"/>
        </w:rPr>
        <w:t>t</w:t>
      </w:r>
      <w:r w:rsidR="00617462" w:rsidRPr="007015AA">
        <w:rPr>
          <w:color w:val="453E90"/>
          <w:sz w:val="24"/>
          <w:szCs w:val="24"/>
          <w:lang w:val="hr-HR"/>
        </w:rPr>
        <w:t>u</w:t>
      </w:r>
      <w:r w:rsidR="00617462" w:rsidRPr="007015AA">
        <w:rPr>
          <w:color w:val="453E90"/>
          <w:spacing w:val="1"/>
          <w:sz w:val="24"/>
          <w:szCs w:val="24"/>
          <w:lang w:val="hr-HR"/>
        </w:rPr>
        <w:t>m</w:t>
      </w:r>
      <w:r w:rsidR="00617462" w:rsidRPr="007015AA">
        <w:rPr>
          <w:color w:val="453E90"/>
          <w:sz w:val="24"/>
          <w:szCs w:val="24"/>
          <w:lang w:val="hr-HR"/>
        </w:rPr>
        <w:t xml:space="preserve">) </w:t>
      </w:r>
      <w:r w:rsidR="00617462" w:rsidRPr="007015AA">
        <w:rPr>
          <w:color w:val="453E90"/>
          <w:spacing w:val="1"/>
          <w:sz w:val="24"/>
          <w:szCs w:val="24"/>
          <w:lang w:val="hr-HR"/>
        </w:rPr>
        <w:t>P</w:t>
      </w:r>
      <w:r w:rsidR="00617462" w:rsidRPr="007015AA">
        <w:rPr>
          <w:color w:val="453E90"/>
          <w:spacing w:val="-1"/>
          <w:sz w:val="24"/>
          <w:szCs w:val="24"/>
          <w:lang w:val="hr-HR"/>
        </w:rPr>
        <w:t>r</w:t>
      </w:r>
      <w:r w:rsidR="00617462" w:rsidRPr="007015AA">
        <w:rPr>
          <w:color w:val="453E90"/>
          <w:sz w:val="24"/>
          <w:szCs w:val="24"/>
          <w:lang w:val="hr-HR"/>
        </w:rPr>
        <w:t>od</w:t>
      </w:r>
      <w:r w:rsidR="00617462" w:rsidRPr="007015AA">
        <w:rPr>
          <w:color w:val="453E90"/>
          <w:spacing w:val="-1"/>
          <w:sz w:val="24"/>
          <w:szCs w:val="24"/>
          <w:lang w:val="hr-HR"/>
        </w:rPr>
        <w:t>e</w:t>
      </w:r>
      <w:r w:rsidR="00617462" w:rsidRPr="007015AA">
        <w:rPr>
          <w:color w:val="453E90"/>
          <w:sz w:val="24"/>
          <w:szCs w:val="24"/>
          <w:lang w:val="hr-HR"/>
        </w:rPr>
        <w:t>k</w:t>
      </w:r>
      <w:r w:rsidR="00617462" w:rsidRPr="007015AA">
        <w:rPr>
          <w:color w:val="453E90"/>
          <w:spacing w:val="-1"/>
          <w:sz w:val="24"/>
          <w:szCs w:val="24"/>
          <w:lang w:val="hr-HR"/>
        </w:rPr>
        <w:t>a</w:t>
      </w:r>
      <w:r w:rsidR="00617462" w:rsidRPr="007015AA">
        <w:rPr>
          <w:color w:val="453E90"/>
          <w:sz w:val="24"/>
          <w:szCs w:val="24"/>
          <w:lang w:val="hr-HR"/>
        </w:rPr>
        <w:t>n</w:t>
      </w:r>
      <w:r w:rsidR="00617462" w:rsidRPr="007015AA">
        <w:rPr>
          <w:color w:val="453E90"/>
          <w:spacing w:val="-7"/>
          <w:sz w:val="24"/>
          <w:szCs w:val="24"/>
          <w:lang w:val="hr-HR"/>
        </w:rPr>
        <w:t xml:space="preserve"> </w:t>
      </w:r>
      <w:r w:rsidR="00617462" w:rsidRPr="007015AA">
        <w:rPr>
          <w:color w:val="453E90"/>
          <w:spacing w:val="-1"/>
          <w:sz w:val="24"/>
          <w:szCs w:val="24"/>
          <w:lang w:val="hr-HR"/>
        </w:rPr>
        <w:t>z</w:t>
      </w:r>
      <w:r w:rsidR="00617462" w:rsidRPr="007015AA">
        <w:rPr>
          <w:color w:val="453E90"/>
          <w:sz w:val="24"/>
          <w:szCs w:val="24"/>
          <w:lang w:val="hr-HR"/>
        </w:rPr>
        <w:t>a</w:t>
      </w:r>
      <w:r w:rsidR="00617462" w:rsidRPr="007015AA">
        <w:rPr>
          <w:color w:val="453E90"/>
          <w:spacing w:val="-1"/>
          <w:sz w:val="24"/>
          <w:szCs w:val="24"/>
          <w:lang w:val="hr-HR"/>
        </w:rPr>
        <w:t xml:space="preserve"> </w:t>
      </w:r>
      <w:r w:rsidR="00617462" w:rsidRPr="007015AA">
        <w:rPr>
          <w:color w:val="453E90"/>
          <w:spacing w:val="2"/>
          <w:sz w:val="24"/>
          <w:szCs w:val="24"/>
          <w:lang w:val="hr-HR"/>
        </w:rPr>
        <w:t>n</w:t>
      </w:r>
      <w:r w:rsidR="00617462" w:rsidRPr="007015AA">
        <w:rPr>
          <w:color w:val="453E90"/>
          <w:spacing w:val="-1"/>
          <w:sz w:val="24"/>
          <w:szCs w:val="24"/>
          <w:lang w:val="hr-HR"/>
        </w:rPr>
        <w:t>a</w:t>
      </w:r>
      <w:r w:rsidR="00617462" w:rsidRPr="007015AA">
        <w:rPr>
          <w:color w:val="453E90"/>
          <w:sz w:val="24"/>
          <w:szCs w:val="24"/>
          <w:lang w:val="hr-HR"/>
        </w:rPr>
        <w:t>s</w:t>
      </w:r>
      <w:r w:rsidR="00617462" w:rsidRPr="007015AA">
        <w:rPr>
          <w:color w:val="453E90"/>
          <w:spacing w:val="1"/>
          <w:sz w:val="24"/>
          <w:szCs w:val="24"/>
          <w:lang w:val="hr-HR"/>
        </w:rPr>
        <w:t>t</w:t>
      </w:r>
      <w:r w:rsidR="00617462" w:rsidRPr="007015AA">
        <w:rPr>
          <w:color w:val="453E90"/>
          <w:spacing w:val="-1"/>
          <w:sz w:val="24"/>
          <w:szCs w:val="24"/>
          <w:lang w:val="hr-HR"/>
        </w:rPr>
        <w:t>a</w:t>
      </w:r>
      <w:r w:rsidR="00617462" w:rsidRPr="007015AA">
        <w:rPr>
          <w:color w:val="453E90"/>
          <w:sz w:val="24"/>
          <w:szCs w:val="24"/>
          <w:lang w:val="hr-HR"/>
        </w:rPr>
        <w:t>vu:</w:t>
      </w:r>
    </w:p>
    <w:p w14:paraId="1081F49F" w14:textId="77777777" w:rsidR="00EA5437" w:rsidRPr="007015AA" w:rsidRDefault="00EA5437">
      <w:pPr>
        <w:spacing w:line="200" w:lineRule="exact"/>
        <w:rPr>
          <w:lang w:val="hr-HR"/>
        </w:rPr>
      </w:pPr>
    </w:p>
    <w:p w14:paraId="64922970" w14:textId="77777777" w:rsidR="00EA5437" w:rsidRPr="007015AA" w:rsidRDefault="00EA5437">
      <w:pPr>
        <w:spacing w:before="9" w:line="220" w:lineRule="exact"/>
        <w:rPr>
          <w:sz w:val="22"/>
          <w:szCs w:val="22"/>
          <w:lang w:val="hr-HR"/>
        </w:rPr>
      </w:pPr>
    </w:p>
    <w:p w14:paraId="564C97EF" w14:textId="77777777" w:rsidR="00EA5437" w:rsidRPr="007015AA" w:rsidRDefault="00617462">
      <w:pPr>
        <w:spacing w:before="29"/>
        <w:ind w:left="1745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>T</w:t>
      </w:r>
      <w:r w:rsidRPr="007015AA">
        <w:rPr>
          <w:spacing w:val="1"/>
          <w:sz w:val="24"/>
          <w:szCs w:val="24"/>
          <w:lang w:val="hr-HR"/>
        </w:rPr>
        <w:t>it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1"/>
          <w:sz w:val="24"/>
          <w:szCs w:val="24"/>
          <w:lang w:val="hr-HR"/>
        </w:rPr>
        <w:t>l</w:t>
      </w:r>
      <w:r w:rsidRPr="007015AA">
        <w:rPr>
          <w:sz w:val="24"/>
          <w:szCs w:val="24"/>
          <w:lang w:val="hr-HR"/>
        </w:rPr>
        <w:t>a</w:t>
      </w:r>
      <w:r w:rsidRPr="007015AA">
        <w:rPr>
          <w:spacing w:val="-2"/>
          <w:sz w:val="24"/>
          <w:szCs w:val="24"/>
          <w:lang w:val="hr-HR"/>
        </w:rPr>
        <w:t xml:space="preserve"> </w:t>
      </w:r>
      <w:r w:rsidRPr="007015AA">
        <w:rPr>
          <w:spacing w:val="-3"/>
          <w:sz w:val="24"/>
          <w:szCs w:val="24"/>
          <w:lang w:val="hr-HR"/>
        </w:rPr>
        <w:t>I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2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 xml:space="preserve">i </w:t>
      </w:r>
      <w:r w:rsidRPr="007015AA">
        <w:rPr>
          <w:spacing w:val="1"/>
          <w:sz w:val="24"/>
          <w:szCs w:val="24"/>
          <w:lang w:val="hr-HR"/>
        </w:rPr>
        <w:t>P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pacing w:val="2"/>
          <w:sz w:val="24"/>
          <w:szCs w:val="24"/>
          <w:lang w:val="hr-HR"/>
        </w:rPr>
        <w:t>e</w:t>
      </w:r>
      <w:r w:rsidRPr="007015AA">
        <w:rPr>
          <w:spacing w:val="-1"/>
          <w:sz w:val="24"/>
          <w:szCs w:val="24"/>
          <w:lang w:val="hr-HR"/>
        </w:rPr>
        <w:t>z</w:t>
      </w:r>
      <w:r w:rsidRPr="007015AA">
        <w:rPr>
          <w:spacing w:val="1"/>
          <w:sz w:val="24"/>
          <w:szCs w:val="24"/>
          <w:lang w:val="hr-HR"/>
        </w:rPr>
        <w:t>im</w:t>
      </w:r>
      <w:r w:rsidRPr="007015AA">
        <w:rPr>
          <w:sz w:val="24"/>
          <w:szCs w:val="24"/>
          <w:lang w:val="hr-HR"/>
        </w:rPr>
        <w:t>e</w:t>
      </w:r>
    </w:p>
    <w:p w14:paraId="536D9B64" w14:textId="77777777" w:rsidR="00EA5437" w:rsidRPr="007015AA" w:rsidRDefault="00EA5437">
      <w:pPr>
        <w:spacing w:before="2" w:line="120" w:lineRule="exact"/>
        <w:rPr>
          <w:sz w:val="13"/>
          <w:szCs w:val="13"/>
          <w:lang w:val="hr-HR"/>
        </w:rPr>
      </w:pPr>
    </w:p>
    <w:p w14:paraId="2EEF36ED" w14:textId="77777777" w:rsidR="00EA5437" w:rsidRPr="007015AA" w:rsidRDefault="00141993">
      <w:pPr>
        <w:ind w:left="1994"/>
        <w:rPr>
          <w:sz w:val="24"/>
          <w:szCs w:val="24"/>
          <w:lang w:val="hr-HR"/>
        </w:rPr>
        <w:sectPr w:rsidR="00EA5437" w:rsidRPr="007015AA">
          <w:pgSz w:w="11920" w:h="16840"/>
          <w:pgMar w:top="600" w:right="1020" w:bottom="280" w:left="1020" w:header="720" w:footer="720" w:gutter="0"/>
          <w:cols w:space="720"/>
        </w:sectPr>
      </w:pPr>
      <w:r>
        <w:rPr>
          <w:lang w:val="hr-HR"/>
        </w:rPr>
        <w:pict w14:anchorId="2AFEB72C">
          <v:shape id="_x0000_s1055" type="#_x0000_t75" style="position:absolute;left:0;text-align:left;margin-left:318.95pt;margin-top:-.45pt;width:113.4pt;height:.5pt;z-index:-1436;mso-position-horizontal-relative:page">
            <v:imagedata r:id="rId11" o:title=""/>
            <w10:wrap anchorx="page"/>
          </v:shape>
        </w:pict>
      </w:r>
      <w:r>
        <w:rPr>
          <w:lang w:val="hr-HR"/>
        </w:rPr>
        <w:pict w14:anchorId="08C5E8DB">
          <v:shape id="_x0000_s1054" type="#_x0000_t75" style="position:absolute;left:0;text-align:left;margin-left:444.35pt;margin-top:-.45pt;width:94.45pt;height:.5pt;z-index:-1435;mso-position-horizontal-relative:page">
            <v:imagedata r:id="rId15" o:title=""/>
            <w10:wrap anchorx="page"/>
          </v:shape>
        </w:pict>
      </w:r>
      <w:r w:rsidR="00617462" w:rsidRPr="007015AA">
        <w:rPr>
          <w:color w:val="453E90"/>
          <w:spacing w:val="-1"/>
          <w:sz w:val="24"/>
          <w:szCs w:val="24"/>
          <w:lang w:val="hr-HR"/>
        </w:rPr>
        <w:t>(</w:t>
      </w:r>
      <w:r w:rsidR="00617462" w:rsidRPr="007015AA">
        <w:rPr>
          <w:color w:val="453E90"/>
          <w:spacing w:val="1"/>
          <w:sz w:val="24"/>
          <w:szCs w:val="24"/>
          <w:lang w:val="hr-HR"/>
        </w:rPr>
        <w:t>im</w:t>
      </w:r>
      <w:r w:rsidR="00617462" w:rsidRPr="007015AA">
        <w:rPr>
          <w:color w:val="453E90"/>
          <w:sz w:val="24"/>
          <w:szCs w:val="24"/>
          <w:lang w:val="hr-HR"/>
        </w:rPr>
        <w:t>e</w:t>
      </w:r>
      <w:r w:rsidR="00617462" w:rsidRPr="007015AA">
        <w:rPr>
          <w:color w:val="453E90"/>
          <w:spacing w:val="-2"/>
          <w:sz w:val="24"/>
          <w:szCs w:val="24"/>
          <w:lang w:val="hr-HR"/>
        </w:rPr>
        <w:t xml:space="preserve"> </w:t>
      </w:r>
      <w:r w:rsidR="00617462" w:rsidRPr="007015AA">
        <w:rPr>
          <w:color w:val="453E90"/>
          <w:sz w:val="24"/>
          <w:szCs w:val="24"/>
          <w:lang w:val="hr-HR"/>
        </w:rPr>
        <w:t>i p</w:t>
      </w:r>
      <w:r w:rsidR="00617462" w:rsidRPr="007015AA">
        <w:rPr>
          <w:color w:val="453E90"/>
          <w:spacing w:val="-1"/>
          <w:sz w:val="24"/>
          <w:szCs w:val="24"/>
          <w:lang w:val="hr-HR"/>
        </w:rPr>
        <w:t>rez</w:t>
      </w:r>
      <w:r w:rsidR="00617462" w:rsidRPr="007015AA">
        <w:rPr>
          <w:color w:val="453E90"/>
          <w:spacing w:val="1"/>
          <w:sz w:val="24"/>
          <w:szCs w:val="24"/>
          <w:lang w:val="hr-HR"/>
        </w:rPr>
        <w:t>im</w:t>
      </w:r>
      <w:r w:rsidR="00617462" w:rsidRPr="007015AA">
        <w:rPr>
          <w:color w:val="453E90"/>
          <w:spacing w:val="-1"/>
          <w:sz w:val="24"/>
          <w:szCs w:val="24"/>
          <w:lang w:val="hr-HR"/>
        </w:rPr>
        <w:t>e</w:t>
      </w:r>
      <w:r w:rsidR="00617462" w:rsidRPr="007015AA">
        <w:rPr>
          <w:color w:val="453E90"/>
          <w:sz w:val="24"/>
          <w:szCs w:val="24"/>
          <w:lang w:val="hr-HR"/>
        </w:rPr>
        <w:t xml:space="preserve">)                                           </w:t>
      </w:r>
      <w:r w:rsidR="00617462" w:rsidRPr="007015AA">
        <w:rPr>
          <w:color w:val="453E90"/>
          <w:spacing w:val="6"/>
          <w:sz w:val="24"/>
          <w:szCs w:val="24"/>
          <w:lang w:val="hr-HR"/>
        </w:rPr>
        <w:t xml:space="preserve"> </w:t>
      </w:r>
      <w:r w:rsidR="00617462" w:rsidRPr="007015AA">
        <w:rPr>
          <w:color w:val="453E90"/>
          <w:spacing w:val="-1"/>
          <w:sz w:val="24"/>
          <w:szCs w:val="24"/>
          <w:lang w:val="hr-HR"/>
        </w:rPr>
        <w:t>(</w:t>
      </w:r>
      <w:r w:rsidR="00617462" w:rsidRPr="007015AA">
        <w:rPr>
          <w:color w:val="453E90"/>
          <w:sz w:val="24"/>
          <w:szCs w:val="24"/>
          <w:lang w:val="hr-HR"/>
        </w:rPr>
        <w:t>potp</w:t>
      </w:r>
      <w:r w:rsidR="00617462" w:rsidRPr="007015AA">
        <w:rPr>
          <w:color w:val="453E90"/>
          <w:spacing w:val="1"/>
          <w:sz w:val="24"/>
          <w:szCs w:val="24"/>
          <w:lang w:val="hr-HR"/>
        </w:rPr>
        <w:t>i</w:t>
      </w:r>
      <w:r w:rsidR="00617462" w:rsidRPr="007015AA">
        <w:rPr>
          <w:color w:val="453E90"/>
          <w:sz w:val="24"/>
          <w:szCs w:val="24"/>
          <w:lang w:val="hr-HR"/>
        </w:rPr>
        <w:t xml:space="preserve">s)                        </w:t>
      </w:r>
      <w:r w:rsidR="00617462" w:rsidRPr="007015AA">
        <w:rPr>
          <w:color w:val="453E90"/>
          <w:spacing w:val="58"/>
          <w:sz w:val="24"/>
          <w:szCs w:val="24"/>
          <w:lang w:val="hr-HR"/>
        </w:rPr>
        <w:t xml:space="preserve"> </w:t>
      </w:r>
      <w:r w:rsidR="00617462" w:rsidRPr="007015AA">
        <w:rPr>
          <w:color w:val="453E90"/>
          <w:spacing w:val="-1"/>
          <w:sz w:val="24"/>
          <w:szCs w:val="24"/>
          <w:lang w:val="hr-HR"/>
        </w:rPr>
        <w:t>(</w:t>
      </w:r>
      <w:r w:rsidR="00617462" w:rsidRPr="007015AA">
        <w:rPr>
          <w:color w:val="453E90"/>
          <w:sz w:val="24"/>
          <w:szCs w:val="24"/>
          <w:lang w:val="hr-HR"/>
        </w:rPr>
        <w:t>d</w:t>
      </w:r>
      <w:r w:rsidR="00617462" w:rsidRPr="007015AA">
        <w:rPr>
          <w:color w:val="453E90"/>
          <w:spacing w:val="-1"/>
          <w:sz w:val="24"/>
          <w:szCs w:val="24"/>
          <w:lang w:val="hr-HR"/>
        </w:rPr>
        <w:t>a</w:t>
      </w:r>
      <w:r w:rsidR="00617462" w:rsidRPr="007015AA">
        <w:rPr>
          <w:color w:val="453E90"/>
          <w:spacing w:val="1"/>
          <w:sz w:val="24"/>
          <w:szCs w:val="24"/>
          <w:lang w:val="hr-HR"/>
        </w:rPr>
        <w:t>t</w:t>
      </w:r>
      <w:r w:rsidR="00617462" w:rsidRPr="007015AA">
        <w:rPr>
          <w:color w:val="453E90"/>
          <w:sz w:val="24"/>
          <w:szCs w:val="24"/>
          <w:lang w:val="hr-HR"/>
        </w:rPr>
        <w:t>u</w:t>
      </w:r>
      <w:r w:rsidR="00617462" w:rsidRPr="007015AA">
        <w:rPr>
          <w:color w:val="453E90"/>
          <w:spacing w:val="1"/>
          <w:sz w:val="24"/>
          <w:szCs w:val="24"/>
          <w:lang w:val="hr-HR"/>
        </w:rPr>
        <w:t>m</w:t>
      </w:r>
      <w:r w:rsidR="00617462" w:rsidRPr="007015AA">
        <w:rPr>
          <w:color w:val="453E90"/>
          <w:sz w:val="24"/>
          <w:szCs w:val="24"/>
          <w:lang w:val="hr-HR"/>
        </w:rPr>
        <w:t>)</w:t>
      </w:r>
    </w:p>
    <w:p w14:paraId="2A1AF5A5" w14:textId="77777777" w:rsidR="00EA5437" w:rsidRPr="007015AA" w:rsidRDefault="00EA5437">
      <w:pPr>
        <w:spacing w:before="2" w:line="100" w:lineRule="exact"/>
        <w:rPr>
          <w:sz w:val="10"/>
          <w:szCs w:val="10"/>
          <w:lang w:val="hr-HR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6096"/>
        <w:gridCol w:w="1982"/>
      </w:tblGrid>
      <w:tr w:rsidR="00EA5437" w:rsidRPr="007015AA" w14:paraId="760995B5" w14:textId="77777777">
        <w:trPr>
          <w:trHeight w:hRule="exact" w:val="350"/>
        </w:trPr>
        <w:tc>
          <w:tcPr>
            <w:tcW w:w="1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4E82B8" w14:textId="77777777" w:rsidR="00EA5437" w:rsidRPr="007015AA" w:rsidRDefault="0092799C">
            <w:pPr>
              <w:spacing w:before="35"/>
              <w:ind w:left="203"/>
              <w:rPr>
                <w:lang w:val="hr-HR"/>
              </w:rPr>
            </w:pPr>
            <w:r w:rsidRPr="00DE2EBA">
              <w:rPr>
                <w:noProof/>
                <w:sz w:val="2"/>
                <w:szCs w:val="24"/>
                <w:lang w:val="hr-HR" w:eastAsia="hr-HR"/>
              </w:rPr>
              <w:drawing>
                <wp:inline distT="0" distB="0" distL="0" distR="0" wp14:anchorId="2B82D32E" wp14:editId="54EC5956">
                  <wp:extent cx="715074" cy="612000"/>
                  <wp:effectExtent l="0" t="0" r="0" b="0"/>
                  <wp:docPr id="14" name="Picture 14" descr="Grb---FSD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rb---FSD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74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F9CD7F" w14:textId="77777777" w:rsidR="00EA5437" w:rsidRPr="007015AA" w:rsidRDefault="00EA5437">
            <w:pPr>
              <w:spacing w:before="10" w:line="160" w:lineRule="exact"/>
              <w:rPr>
                <w:sz w:val="17"/>
                <w:szCs w:val="17"/>
                <w:lang w:val="hr-HR"/>
              </w:rPr>
            </w:pPr>
          </w:p>
          <w:p w14:paraId="0F4D5642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24F2E2A4" w14:textId="77777777" w:rsidR="00EA5437" w:rsidRPr="007015AA" w:rsidRDefault="00617462">
            <w:pPr>
              <w:ind w:left="1355"/>
              <w:rPr>
                <w:sz w:val="24"/>
                <w:szCs w:val="24"/>
                <w:lang w:val="hr-HR"/>
              </w:rPr>
            </w:pPr>
            <w:r w:rsidRPr="007015AA">
              <w:rPr>
                <w:b/>
                <w:sz w:val="24"/>
                <w:szCs w:val="24"/>
                <w:lang w:val="hr-HR"/>
              </w:rPr>
              <w:t>DN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E</w:t>
            </w:r>
            <w:r w:rsidRPr="007015AA">
              <w:rPr>
                <w:b/>
                <w:sz w:val="24"/>
                <w:szCs w:val="24"/>
                <w:lang w:val="hr-HR"/>
              </w:rPr>
              <w:t>VNIK</w:t>
            </w:r>
            <w:r w:rsidRPr="007015AA">
              <w:rPr>
                <w:b/>
                <w:spacing w:val="-7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ST</w:t>
            </w:r>
            <w:r w:rsidRPr="007015AA">
              <w:rPr>
                <w:b/>
                <w:sz w:val="24"/>
                <w:szCs w:val="24"/>
                <w:lang w:val="hr-HR"/>
              </w:rPr>
              <w:t>RUČNE</w:t>
            </w:r>
            <w:r w:rsidRPr="007015AA">
              <w:rPr>
                <w:b/>
                <w:spacing w:val="-7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sz w:val="24"/>
                <w:szCs w:val="24"/>
                <w:lang w:val="hr-HR"/>
              </w:rPr>
              <w:t>PRA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KS</w:t>
            </w:r>
            <w:r w:rsidRPr="007015AA">
              <w:rPr>
                <w:b/>
                <w:sz w:val="24"/>
                <w:szCs w:val="24"/>
                <w:lang w:val="hr-HR"/>
              </w:rPr>
              <w:t>E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D7E0E" w14:textId="77777777" w:rsidR="00EA5437" w:rsidRPr="007015AA" w:rsidRDefault="00617462">
            <w:pPr>
              <w:spacing w:before="54"/>
              <w:ind w:left="102"/>
              <w:rPr>
                <w:lang w:val="hr-HR"/>
              </w:rPr>
            </w:pPr>
            <w:r w:rsidRPr="007015AA">
              <w:rPr>
                <w:b/>
                <w:spacing w:val="1"/>
                <w:lang w:val="hr-HR"/>
              </w:rPr>
              <w:t>O</w:t>
            </w:r>
            <w:r w:rsidRPr="007015AA">
              <w:rPr>
                <w:b/>
                <w:lang w:val="hr-HR"/>
              </w:rPr>
              <w:t>B</w:t>
            </w:r>
            <w:r w:rsidRPr="007015AA">
              <w:rPr>
                <w:b/>
                <w:spacing w:val="-3"/>
                <w:lang w:val="hr-HR"/>
              </w:rPr>
              <w:t xml:space="preserve"> </w:t>
            </w:r>
            <w:r w:rsidRPr="007015AA">
              <w:rPr>
                <w:b/>
                <w:spacing w:val="1"/>
                <w:lang w:val="hr-HR"/>
              </w:rPr>
              <w:t>F</w:t>
            </w:r>
            <w:r w:rsidRPr="007015AA">
              <w:rPr>
                <w:b/>
                <w:lang w:val="hr-HR"/>
              </w:rPr>
              <w:t>ŠDT</w:t>
            </w:r>
            <w:r w:rsidRPr="007015AA">
              <w:rPr>
                <w:b/>
                <w:spacing w:val="-5"/>
                <w:lang w:val="hr-HR"/>
              </w:rPr>
              <w:t xml:space="preserve"> </w:t>
            </w:r>
            <w:r w:rsidRPr="007015AA">
              <w:rPr>
                <w:b/>
                <w:lang w:val="hr-HR"/>
              </w:rPr>
              <w:t>SP</w:t>
            </w:r>
            <w:r w:rsidRPr="007015AA">
              <w:rPr>
                <w:b/>
                <w:spacing w:val="-1"/>
                <w:lang w:val="hr-HR"/>
              </w:rPr>
              <w:t xml:space="preserve"> </w:t>
            </w:r>
            <w:r w:rsidRPr="007015AA">
              <w:rPr>
                <w:b/>
                <w:spacing w:val="1"/>
                <w:lang w:val="hr-HR"/>
              </w:rPr>
              <w:t>0</w:t>
            </w:r>
            <w:r w:rsidRPr="007015AA">
              <w:rPr>
                <w:b/>
                <w:lang w:val="hr-HR"/>
              </w:rPr>
              <w:t>1</w:t>
            </w:r>
          </w:p>
        </w:tc>
      </w:tr>
      <w:tr w:rsidR="00EA5437" w:rsidRPr="007015AA" w14:paraId="08803BC3" w14:textId="77777777">
        <w:trPr>
          <w:trHeight w:hRule="exact" w:val="350"/>
        </w:trPr>
        <w:tc>
          <w:tcPr>
            <w:tcW w:w="1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C12A8D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60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8A4F58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C0EE" w14:textId="77777777" w:rsidR="00EA5437" w:rsidRPr="007015AA" w:rsidRDefault="00617462">
            <w:pPr>
              <w:spacing w:before="54"/>
              <w:ind w:left="102"/>
              <w:rPr>
                <w:lang w:val="hr-HR"/>
              </w:rPr>
            </w:pPr>
            <w:r w:rsidRPr="007015AA">
              <w:rPr>
                <w:spacing w:val="-1"/>
                <w:lang w:val="hr-HR"/>
              </w:rPr>
              <w:t>R</w:t>
            </w:r>
            <w:r w:rsidRPr="007015AA">
              <w:rPr>
                <w:lang w:val="hr-HR"/>
              </w:rPr>
              <w:t>e</w:t>
            </w:r>
            <w:r w:rsidRPr="007015AA">
              <w:rPr>
                <w:spacing w:val="1"/>
                <w:lang w:val="hr-HR"/>
              </w:rPr>
              <w:t>v</w:t>
            </w:r>
            <w:r w:rsidRPr="007015AA">
              <w:rPr>
                <w:lang w:val="hr-HR"/>
              </w:rPr>
              <w:t>izija:</w:t>
            </w:r>
            <w:r w:rsidRPr="007015AA">
              <w:rPr>
                <w:spacing w:val="-7"/>
                <w:lang w:val="hr-HR"/>
              </w:rPr>
              <w:t xml:space="preserve"> </w:t>
            </w:r>
            <w:r w:rsidRPr="007015AA">
              <w:rPr>
                <w:lang w:val="hr-HR"/>
              </w:rPr>
              <w:t>1</w:t>
            </w:r>
          </w:p>
        </w:tc>
      </w:tr>
      <w:tr w:rsidR="00EA5437" w:rsidRPr="007015AA" w14:paraId="2107247F" w14:textId="77777777">
        <w:trPr>
          <w:trHeight w:hRule="exact" w:val="350"/>
        </w:trPr>
        <w:tc>
          <w:tcPr>
            <w:tcW w:w="1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15E63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60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EDECC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601FE" w14:textId="77777777" w:rsidR="00EA5437" w:rsidRPr="007015AA" w:rsidRDefault="00617462">
            <w:pPr>
              <w:spacing w:before="54"/>
              <w:ind w:left="102"/>
              <w:rPr>
                <w:lang w:val="hr-HR"/>
              </w:rPr>
            </w:pPr>
            <w:r w:rsidRPr="007015AA">
              <w:rPr>
                <w:lang w:val="hr-HR"/>
              </w:rPr>
              <w:t>Dat</w:t>
            </w:r>
            <w:r w:rsidRPr="007015AA">
              <w:rPr>
                <w:spacing w:val="1"/>
                <w:lang w:val="hr-HR"/>
              </w:rPr>
              <w:t>um</w:t>
            </w:r>
            <w:r w:rsidRPr="007015AA">
              <w:rPr>
                <w:lang w:val="hr-HR"/>
              </w:rPr>
              <w:t>:</w:t>
            </w:r>
            <w:r w:rsidRPr="007015AA">
              <w:rPr>
                <w:spacing w:val="-6"/>
                <w:lang w:val="hr-HR"/>
              </w:rPr>
              <w:t xml:space="preserve"> </w:t>
            </w:r>
            <w:r w:rsidRPr="007015AA">
              <w:rPr>
                <w:spacing w:val="1"/>
                <w:lang w:val="hr-HR"/>
              </w:rPr>
              <w:t>14.</w:t>
            </w:r>
            <w:r w:rsidRPr="007015AA">
              <w:rPr>
                <w:spacing w:val="-1"/>
                <w:lang w:val="hr-HR"/>
              </w:rPr>
              <w:t>0</w:t>
            </w:r>
            <w:r w:rsidRPr="007015AA">
              <w:rPr>
                <w:spacing w:val="1"/>
                <w:lang w:val="hr-HR"/>
              </w:rPr>
              <w:t>7.2</w:t>
            </w:r>
            <w:r w:rsidRPr="007015AA">
              <w:rPr>
                <w:spacing w:val="-1"/>
                <w:lang w:val="hr-HR"/>
              </w:rPr>
              <w:t>0</w:t>
            </w:r>
            <w:r w:rsidRPr="007015AA">
              <w:rPr>
                <w:spacing w:val="1"/>
                <w:lang w:val="hr-HR"/>
              </w:rPr>
              <w:t>23</w:t>
            </w:r>
            <w:r w:rsidRPr="007015AA">
              <w:rPr>
                <w:lang w:val="hr-HR"/>
              </w:rPr>
              <w:t>.</w:t>
            </w:r>
          </w:p>
        </w:tc>
      </w:tr>
    </w:tbl>
    <w:p w14:paraId="2A0FF0F5" w14:textId="77777777" w:rsidR="00EA5437" w:rsidRPr="007015AA" w:rsidRDefault="00EA5437">
      <w:pPr>
        <w:spacing w:line="200" w:lineRule="exact"/>
        <w:rPr>
          <w:lang w:val="hr-HR"/>
        </w:rPr>
      </w:pPr>
    </w:p>
    <w:p w14:paraId="409BB228" w14:textId="77777777" w:rsidR="00EA5437" w:rsidRPr="007015AA" w:rsidRDefault="00EA5437">
      <w:pPr>
        <w:spacing w:line="200" w:lineRule="exact"/>
        <w:rPr>
          <w:lang w:val="hr-HR"/>
        </w:rPr>
      </w:pPr>
    </w:p>
    <w:p w14:paraId="300E897D" w14:textId="77777777" w:rsidR="00EA5437" w:rsidRPr="007015AA" w:rsidRDefault="00EA5437">
      <w:pPr>
        <w:spacing w:line="200" w:lineRule="exact"/>
        <w:rPr>
          <w:lang w:val="hr-HR"/>
        </w:rPr>
      </w:pPr>
    </w:p>
    <w:p w14:paraId="38BD5BE6" w14:textId="77777777" w:rsidR="00EA5437" w:rsidRPr="007015AA" w:rsidRDefault="00EA5437">
      <w:pPr>
        <w:spacing w:before="13" w:line="220" w:lineRule="exact"/>
        <w:rPr>
          <w:sz w:val="22"/>
          <w:szCs w:val="22"/>
          <w:lang w:val="hr-HR"/>
        </w:rPr>
      </w:pPr>
    </w:p>
    <w:p w14:paraId="537B5813" w14:textId="77777777" w:rsidR="00EA5437" w:rsidRPr="007015AA" w:rsidRDefault="00617462">
      <w:pPr>
        <w:spacing w:before="29" w:line="292" w:lineRule="auto"/>
        <w:ind w:left="8111" w:right="112" w:hanging="5498"/>
        <w:jc w:val="right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 xml:space="preserve">Logo                                                                                        </w:t>
      </w:r>
      <w:r w:rsidRPr="007015AA">
        <w:rPr>
          <w:spacing w:val="8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Tv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ka</w:t>
      </w:r>
      <w:r w:rsidRPr="007015AA">
        <w:rPr>
          <w:spacing w:val="-4"/>
          <w:sz w:val="24"/>
          <w:szCs w:val="24"/>
          <w:lang w:val="hr-HR"/>
        </w:rPr>
        <w:t xml:space="preserve"> </w:t>
      </w:r>
      <w:r w:rsidRPr="007015AA">
        <w:rPr>
          <w:w w:val="99"/>
          <w:sz w:val="24"/>
          <w:szCs w:val="24"/>
          <w:lang w:val="hr-HR"/>
        </w:rPr>
        <w:t xml:space="preserve">d.o.o. 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w w:val="99"/>
          <w:sz w:val="24"/>
          <w:szCs w:val="24"/>
          <w:lang w:val="hr-HR"/>
        </w:rPr>
        <w:t>d</w:t>
      </w:r>
      <w:r w:rsidRPr="007015AA">
        <w:rPr>
          <w:spacing w:val="-1"/>
          <w:w w:val="99"/>
          <w:sz w:val="24"/>
          <w:szCs w:val="24"/>
          <w:lang w:val="hr-HR"/>
        </w:rPr>
        <w:t>r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w w:val="99"/>
          <w:sz w:val="24"/>
          <w:szCs w:val="24"/>
          <w:lang w:val="hr-HR"/>
        </w:rPr>
        <w:t>s</w:t>
      </w:r>
      <w:r w:rsidRPr="007015AA">
        <w:rPr>
          <w:sz w:val="24"/>
          <w:szCs w:val="24"/>
          <w:lang w:val="hr-HR"/>
        </w:rPr>
        <w:t xml:space="preserve">a </w:t>
      </w:r>
      <w:hyperlink r:id="rId16">
        <w:r w:rsidRPr="007015AA">
          <w:rPr>
            <w:spacing w:val="1"/>
            <w:sz w:val="24"/>
            <w:szCs w:val="24"/>
            <w:u w:val="single" w:color="000000"/>
            <w:lang w:val="hr-HR"/>
          </w:rPr>
          <w:t>t</w:t>
        </w:r>
        <w:r w:rsidRPr="007015AA">
          <w:rPr>
            <w:w w:val="99"/>
            <w:sz w:val="24"/>
            <w:szCs w:val="24"/>
            <w:u w:val="single" w:color="000000"/>
            <w:lang w:val="hr-HR"/>
          </w:rPr>
          <w:t>v</w:t>
        </w:r>
        <w:r w:rsidRPr="007015AA">
          <w:rPr>
            <w:spacing w:val="-1"/>
            <w:w w:val="99"/>
            <w:sz w:val="24"/>
            <w:szCs w:val="24"/>
            <w:u w:val="single" w:color="000000"/>
            <w:lang w:val="hr-HR"/>
          </w:rPr>
          <w:t>r</w:t>
        </w:r>
        <w:r w:rsidRPr="007015AA">
          <w:rPr>
            <w:spacing w:val="1"/>
            <w:sz w:val="24"/>
            <w:szCs w:val="24"/>
            <w:u w:val="single" w:color="000000"/>
            <w:lang w:val="hr-HR"/>
          </w:rPr>
          <w:t>t</w:t>
        </w:r>
        <w:r w:rsidRPr="007015AA">
          <w:rPr>
            <w:w w:val="99"/>
            <w:sz w:val="24"/>
            <w:szCs w:val="24"/>
            <w:u w:val="single" w:color="000000"/>
            <w:lang w:val="hr-HR"/>
          </w:rPr>
          <w:t>k</w:t>
        </w:r>
        <w:r w:rsidRPr="007015AA">
          <w:rPr>
            <w:spacing w:val="-1"/>
            <w:sz w:val="24"/>
            <w:szCs w:val="24"/>
            <w:u w:val="single" w:color="000000"/>
            <w:lang w:val="hr-HR"/>
          </w:rPr>
          <w:t>a</w:t>
        </w:r>
        <w:r w:rsidRPr="007015AA">
          <w:rPr>
            <w:sz w:val="24"/>
            <w:szCs w:val="24"/>
            <w:u w:val="single" w:color="000000"/>
            <w:lang w:val="hr-HR"/>
          </w:rPr>
          <w:t>@</w:t>
        </w:r>
        <w:r w:rsidRPr="007015AA">
          <w:rPr>
            <w:spacing w:val="1"/>
            <w:sz w:val="24"/>
            <w:szCs w:val="24"/>
            <w:u w:val="single" w:color="000000"/>
            <w:lang w:val="hr-HR"/>
          </w:rPr>
          <w:t>t</w:t>
        </w:r>
        <w:r w:rsidRPr="007015AA">
          <w:rPr>
            <w:w w:val="99"/>
            <w:sz w:val="24"/>
            <w:szCs w:val="24"/>
            <w:u w:val="single" w:color="000000"/>
            <w:lang w:val="hr-HR"/>
          </w:rPr>
          <w:t>v</w:t>
        </w:r>
        <w:r w:rsidRPr="007015AA">
          <w:rPr>
            <w:spacing w:val="-1"/>
            <w:w w:val="99"/>
            <w:sz w:val="24"/>
            <w:szCs w:val="24"/>
            <w:u w:val="single" w:color="000000"/>
            <w:lang w:val="hr-HR"/>
          </w:rPr>
          <w:t>r</w:t>
        </w:r>
        <w:r w:rsidRPr="007015AA">
          <w:rPr>
            <w:spacing w:val="1"/>
            <w:sz w:val="24"/>
            <w:szCs w:val="24"/>
            <w:u w:val="single" w:color="000000"/>
            <w:lang w:val="hr-HR"/>
          </w:rPr>
          <w:t>t</w:t>
        </w:r>
        <w:r w:rsidRPr="007015AA">
          <w:rPr>
            <w:w w:val="99"/>
            <w:sz w:val="24"/>
            <w:szCs w:val="24"/>
            <w:u w:val="single" w:color="000000"/>
            <w:lang w:val="hr-HR"/>
          </w:rPr>
          <w:t>k</w:t>
        </w:r>
        <w:r w:rsidRPr="007015AA">
          <w:rPr>
            <w:spacing w:val="-1"/>
            <w:sz w:val="24"/>
            <w:szCs w:val="24"/>
            <w:u w:val="single" w:color="000000"/>
            <w:lang w:val="hr-HR"/>
          </w:rPr>
          <w:t>a</w:t>
        </w:r>
        <w:r w:rsidRPr="007015AA">
          <w:rPr>
            <w:w w:val="99"/>
            <w:sz w:val="24"/>
            <w:szCs w:val="24"/>
            <w:u w:val="single" w:color="000000"/>
            <w:lang w:val="hr-HR"/>
          </w:rPr>
          <w:t>.hr</w:t>
        </w:r>
      </w:hyperlink>
    </w:p>
    <w:p w14:paraId="3DEEC2B8" w14:textId="77777777" w:rsidR="00EA5437" w:rsidRPr="007015AA" w:rsidRDefault="00617462">
      <w:pPr>
        <w:spacing w:before="2"/>
        <w:ind w:right="113"/>
        <w:jc w:val="right"/>
        <w:rPr>
          <w:sz w:val="24"/>
          <w:szCs w:val="24"/>
          <w:lang w:val="hr-HR"/>
        </w:rPr>
      </w:pPr>
      <w:r w:rsidRPr="007015AA">
        <w:rPr>
          <w:spacing w:val="-1"/>
          <w:sz w:val="24"/>
          <w:szCs w:val="24"/>
          <w:lang w:val="hr-HR"/>
        </w:rPr>
        <w:t>+</w:t>
      </w:r>
      <w:r w:rsidRPr="007015AA">
        <w:rPr>
          <w:sz w:val="24"/>
          <w:szCs w:val="24"/>
          <w:lang w:val="hr-HR"/>
        </w:rPr>
        <w:t>385</w:t>
      </w:r>
      <w:r w:rsidRPr="007015AA">
        <w:rPr>
          <w:spacing w:val="-4"/>
          <w:sz w:val="24"/>
          <w:szCs w:val="24"/>
          <w:lang w:val="hr-HR"/>
        </w:rPr>
        <w:t xml:space="preserve"> </w:t>
      </w:r>
      <w:r w:rsidRPr="007015AA">
        <w:rPr>
          <w:spacing w:val="-1"/>
          <w:sz w:val="24"/>
          <w:szCs w:val="24"/>
          <w:lang w:val="hr-HR"/>
        </w:rPr>
        <w:t>(</w:t>
      </w:r>
      <w:r w:rsidRPr="007015AA">
        <w:rPr>
          <w:sz w:val="24"/>
          <w:szCs w:val="24"/>
          <w:lang w:val="hr-HR"/>
        </w:rPr>
        <w:t>0</w:t>
      </w:r>
      <w:r w:rsidRPr="007015AA">
        <w:rPr>
          <w:spacing w:val="-1"/>
          <w:sz w:val="24"/>
          <w:szCs w:val="24"/>
          <w:lang w:val="hr-HR"/>
        </w:rPr>
        <w:t>)</w:t>
      </w:r>
      <w:r w:rsidRPr="007015AA">
        <w:rPr>
          <w:sz w:val="24"/>
          <w:szCs w:val="24"/>
          <w:lang w:val="hr-HR"/>
        </w:rPr>
        <w:t>1</w:t>
      </w:r>
      <w:r w:rsidRPr="007015AA">
        <w:rPr>
          <w:spacing w:val="-4"/>
          <w:sz w:val="24"/>
          <w:szCs w:val="24"/>
          <w:lang w:val="hr-HR"/>
        </w:rPr>
        <w:t xml:space="preserve"> </w:t>
      </w:r>
      <w:r w:rsidRPr="007015AA">
        <w:rPr>
          <w:w w:val="99"/>
          <w:sz w:val="24"/>
          <w:szCs w:val="24"/>
          <w:lang w:val="hr-HR"/>
        </w:rPr>
        <w:t>111</w:t>
      </w:r>
      <w:r w:rsidRPr="007015AA">
        <w:rPr>
          <w:spacing w:val="-1"/>
          <w:w w:val="99"/>
          <w:sz w:val="24"/>
          <w:szCs w:val="24"/>
          <w:lang w:val="hr-HR"/>
        </w:rPr>
        <w:t>-</w:t>
      </w:r>
      <w:r w:rsidRPr="007015AA">
        <w:rPr>
          <w:w w:val="99"/>
          <w:sz w:val="24"/>
          <w:szCs w:val="24"/>
          <w:lang w:val="hr-HR"/>
        </w:rPr>
        <w:t>111</w:t>
      </w:r>
    </w:p>
    <w:p w14:paraId="0BB0E351" w14:textId="77777777" w:rsidR="00EA5437" w:rsidRPr="007015AA" w:rsidRDefault="00617462">
      <w:pPr>
        <w:spacing w:before="60"/>
        <w:ind w:right="111"/>
        <w:jc w:val="right"/>
        <w:rPr>
          <w:sz w:val="24"/>
          <w:szCs w:val="24"/>
          <w:lang w:val="hr-HR"/>
        </w:rPr>
      </w:pPr>
      <w:r w:rsidRPr="007015AA">
        <w:rPr>
          <w:spacing w:val="2"/>
          <w:sz w:val="24"/>
          <w:szCs w:val="24"/>
          <w:lang w:val="hr-HR"/>
        </w:rPr>
        <w:t>O</w:t>
      </w:r>
      <w:r w:rsidRPr="007015AA">
        <w:rPr>
          <w:spacing w:val="-3"/>
          <w:sz w:val="24"/>
          <w:szCs w:val="24"/>
          <w:lang w:val="hr-HR"/>
        </w:rPr>
        <w:t>I</w:t>
      </w:r>
      <w:r w:rsidRPr="007015AA">
        <w:rPr>
          <w:spacing w:val="1"/>
          <w:sz w:val="24"/>
          <w:szCs w:val="24"/>
          <w:lang w:val="hr-HR"/>
        </w:rPr>
        <w:t>B</w:t>
      </w:r>
      <w:r w:rsidRPr="007015AA">
        <w:rPr>
          <w:sz w:val="24"/>
          <w:szCs w:val="24"/>
          <w:lang w:val="hr-HR"/>
        </w:rPr>
        <w:t>: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w w:val="99"/>
          <w:sz w:val="24"/>
          <w:szCs w:val="24"/>
          <w:lang w:val="hr-HR"/>
        </w:rPr>
        <w:t>11122233344</w:t>
      </w:r>
    </w:p>
    <w:p w14:paraId="1C0D3F11" w14:textId="77777777" w:rsidR="00EA5437" w:rsidRPr="007015AA" w:rsidRDefault="00EA5437">
      <w:pPr>
        <w:spacing w:line="200" w:lineRule="exact"/>
        <w:rPr>
          <w:lang w:val="hr-HR"/>
        </w:rPr>
      </w:pPr>
    </w:p>
    <w:p w14:paraId="43394232" w14:textId="77777777" w:rsidR="00EA5437" w:rsidRPr="007015AA" w:rsidRDefault="00EA5437">
      <w:pPr>
        <w:spacing w:line="200" w:lineRule="exact"/>
        <w:rPr>
          <w:lang w:val="hr-HR"/>
        </w:rPr>
      </w:pPr>
    </w:p>
    <w:p w14:paraId="06AD5BE6" w14:textId="77777777" w:rsidR="00EA5437" w:rsidRPr="007015AA" w:rsidRDefault="00EA5437">
      <w:pPr>
        <w:spacing w:line="200" w:lineRule="exact"/>
        <w:rPr>
          <w:lang w:val="hr-HR"/>
        </w:rPr>
      </w:pPr>
    </w:p>
    <w:p w14:paraId="43AB30F7" w14:textId="77777777" w:rsidR="00EA5437" w:rsidRPr="007015AA" w:rsidRDefault="00EA5437">
      <w:pPr>
        <w:spacing w:line="200" w:lineRule="exact"/>
        <w:rPr>
          <w:lang w:val="hr-HR"/>
        </w:rPr>
      </w:pPr>
    </w:p>
    <w:p w14:paraId="1982463B" w14:textId="77777777" w:rsidR="00EA5437" w:rsidRPr="007015AA" w:rsidRDefault="00EA5437">
      <w:pPr>
        <w:spacing w:before="9" w:line="260" w:lineRule="exact"/>
        <w:rPr>
          <w:sz w:val="26"/>
          <w:szCs w:val="26"/>
          <w:lang w:val="hr-HR"/>
        </w:rPr>
      </w:pPr>
    </w:p>
    <w:p w14:paraId="35CCF863" w14:textId="77777777" w:rsidR="00EA5437" w:rsidRPr="007015AA" w:rsidRDefault="00617462">
      <w:pPr>
        <w:spacing w:line="300" w:lineRule="exact"/>
        <w:ind w:left="3223"/>
        <w:rPr>
          <w:sz w:val="28"/>
          <w:szCs w:val="28"/>
          <w:lang w:val="hr-HR"/>
        </w:rPr>
      </w:pPr>
      <w:r w:rsidRPr="007015AA">
        <w:rPr>
          <w:b/>
          <w:spacing w:val="1"/>
          <w:position w:val="-1"/>
          <w:sz w:val="28"/>
          <w:szCs w:val="28"/>
          <w:lang w:val="hr-HR"/>
        </w:rPr>
        <w:t>P</w:t>
      </w:r>
      <w:r w:rsidRPr="007015AA">
        <w:rPr>
          <w:b/>
          <w:position w:val="-1"/>
          <w:sz w:val="28"/>
          <w:szCs w:val="28"/>
          <w:lang w:val="hr-HR"/>
        </w:rPr>
        <w:t>O</w:t>
      </w:r>
      <w:r w:rsidRPr="007015AA">
        <w:rPr>
          <w:b/>
          <w:spacing w:val="-2"/>
          <w:position w:val="-1"/>
          <w:sz w:val="28"/>
          <w:szCs w:val="28"/>
          <w:lang w:val="hr-HR"/>
        </w:rPr>
        <w:t>T</w:t>
      </w:r>
      <w:r w:rsidRPr="007015AA">
        <w:rPr>
          <w:b/>
          <w:spacing w:val="-1"/>
          <w:position w:val="-1"/>
          <w:sz w:val="28"/>
          <w:szCs w:val="28"/>
          <w:lang w:val="hr-HR"/>
        </w:rPr>
        <w:t>V</w:t>
      </w:r>
      <w:r w:rsidRPr="007015AA">
        <w:rPr>
          <w:b/>
          <w:spacing w:val="1"/>
          <w:position w:val="-1"/>
          <w:sz w:val="28"/>
          <w:szCs w:val="28"/>
          <w:lang w:val="hr-HR"/>
        </w:rPr>
        <w:t>R</w:t>
      </w:r>
      <w:r w:rsidRPr="007015AA">
        <w:rPr>
          <w:b/>
          <w:spacing w:val="-1"/>
          <w:position w:val="-1"/>
          <w:sz w:val="28"/>
          <w:szCs w:val="28"/>
          <w:lang w:val="hr-HR"/>
        </w:rPr>
        <w:t>D</w:t>
      </w:r>
      <w:r w:rsidRPr="007015AA">
        <w:rPr>
          <w:b/>
          <w:position w:val="-1"/>
          <w:sz w:val="28"/>
          <w:szCs w:val="28"/>
          <w:lang w:val="hr-HR"/>
        </w:rPr>
        <w:t>A</w:t>
      </w:r>
      <w:r w:rsidRPr="007015AA">
        <w:rPr>
          <w:b/>
          <w:spacing w:val="-1"/>
          <w:position w:val="-1"/>
          <w:sz w:val="28"/>
          <w:szCs w:val="28"/>
          <w:lang w:val="hr-HR"/>
        </w:rPr>
        <w:t xml:space="preserve"> </w:t>
      </w:r>
      <w:r w:rsidRPr="007015AA">
        <w:rPr>
          <w:b/>
          <w:spacing w:val="1"/>
          <w:position w:val="-1"/>
          <w:sz w:val="28"/>
          <w:szCs w:val="28"/>
          <w:lang w:val="hr-HR"/>
        </w:rPr>
        <w:t>P</w:t>
      </w:r>
      <w:r w:rsidRPr="007015AA">
        <w:rPr>
          <w:b/>
          <w:position w:val="-1"/>
          <w:sz w:val="28"/>
          <w:szCs w:val="28"/>
          <w:lang w:val="hr-HR"/>
        </w:rPr>
        <w:t>OSL</w:t>
      </w:r>
      <w:r w:rsidRPr="007015AA">
        <w:rPr>
          <w:b/>
          <w:spacing w:val="-2"/>
          <w:position w:val="-1"/>
          <w:sz w:val="28"/>
          <w:szCs w:val="28"/>
          <w:lang w:val="hr-HR"/>
        </w:rPr>
        <w:t>O</w:t>
      </w:r>
      <w:r w:rsidRPr="007015AA">
        <w:rPr>
          <w:b/>
          <w:spacing w:val="1"/>
          <w:position w:val="-1"/>
          <w:sz w:val="28"/>
          <w:szCs w:val="28"/>
          <w:lang w:val="hr-HR"/>
        </w:rPr>
        <w:t>D</w:t>
      </w:r>
      <w:r w:rsidRPr="007015AA">
        <w:rPr>
          <w:b/>
          <w:spacing w:val="-1"/>
          <w:position w:val="-1"/>
          <w:sz w:val="28"/>
          <w:szCs w:val="28"/>
          <w:lang w:val="hr-HR"/>
        </w:rPr>
        <w:t>AVC</w:t>
      </w:r>
      <w:r w:rsidRPr="007015AA">
        <w:rPr>
          <w:b/>
          <w:position w:val="-1"/>
          <w:sz w:val="28"/>
          <w:szCs w:val="28"/>
          <w:lang w:val="hr-HR"/>
        </w:rPr>
        <w:t>A</w:t>
      </w:r>
    </w:p>
    <w:p w14:paraId="1361B53A" w14:textId="77777777" w:rsidR="00EA5437" w:rsidRPr="007015AA" w:rsidRDefault="00EA5437">
      <w:pPr>
        <w:spacing w:before="7" w:line="100" w:lineRule="exact"/>
        <w:rPr>
          <w:sz w:val="10"/>
          <w:szCs w:val="10"/>
          <w:lang w:val="hr-HR"/>
        </w:rPr>
      </w:pPr>
    </w:p>
    <w:p w14:paraId="26721B95" w14:textId="77777777" w:rsidR="00EA5437" w:rsidRPr="007015AA" w:rsidRDefault="00EA5437">
      <w:pPr>
        <w:spacing w:line="200" w:lineRule="exact"/>
        <w:rPr>
          <w:lang w:val="hr-HR"/>
        </w:rPr>
      </w:pPr>
    </w:p>
    <w:p w14:paraId="0298EEBC" w14:textId="77777777" w:rsidR="00EA5437" w:rsidRPr="007015AA" w:rsidRDefault="00EA5437">
      <w:pPr>
        <w:spacing w:line="200" w:lineRule="exact"/>
        <w:rPr>
          <w:lang w:val="hr-HR"/>
        </w:rPr>
      </w:pPr>
    </w:p>
    <w:p w14:paraId="400B6056" w14:textId="77777777" w:rsidR="00EA5437" w:rsidRPr="007015AA" w:rsidRDefault="00EA5437">
      <w:pPr>
        <w:spacing w:line="200" w:lineRule="exact"/>
        <w:rPr>
          <w:lang w:val="hr-HR"/>
        </w:rPr>
      </w:pPr>
    </w:p>
    <w:p w14:paraId="0F7BAC5F" w14:textId="77777777" w:rsidR="00EA5437" w:rsidRPr="007015AA" w:rsidRDefault="00617462">
      <w:pPr>
        <w:spacing w:before="29" w:line="360" w:lineRule="auto"/>
        <w:ind w:left="396" w:right="353"/>
        <w:jc w:val="both"/>
        <w:rPr>
          <w:sz w:val="24"/>
          <w:szCs w:val="24"/>
          <w:lang w:val="hr-HR"/>
        </w:rPr>
      </w:pPr>
      <w:r w:rsidRPr="007015AA">
        <w:rPr>
          <w:spacing w:val="1"/>
          <w:sz w:val="24"/>
          <w:szCs w:val="24"/>
          <w:lang w:val="hr-HR"/>
        </w:rPr>
        <w:t>St</w:t>
      </w:r>
      <w:r w:rsidRPr="007015AA">
        <w:rPr>
          <w:sz w:val="24"/>
          <w:szCs w:val="24"/>
          <w:lang w:val="hr-HR"/>
        </w:rPr>
        <w:t>ud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nt</w:t>
      </w:r>
      <w:r w:rsidRPr="007015AA">
        <w:rPr>
          <w:spacing w:val="1"/>
          <w:sz w:val="24"/>
          <w:szCs w:val="24"/>
          <w:lang w:val="hr-HR"/>
        </w:rPr>
        <w:t xml:space="preserve"> </w:t>
      </w:r>
      <w:r w:rsidRPr="007015AA">
        <w:rPr>
          <w:b/>
          <w:i/>
          <w:sz w:val="24"/>
          <w:szCs w:val="24"/>
          <w:lang w:val="hr-HR"/>
        </w:rPr>
        <w:t>I</w:t>
      </w:r>
      <w:r w:rsidRPr="007015AA">
        <w:rPr>
          <w:b/>
          <w:i/>
          <w:spacing w:val="1"/>
          <w:sz w:val="24"/>
          <w:szCs w:val="24"/>
          <w:lang w:val="hr-HR"/>
        </w:rPr>
        <w:t>m</w:t>
      </w:r>
      <w:r w:rsidRPr="007015AA">
        <w:rPr>
          <w:b/>
          <w:i/>
          <w:sz w:val="24"/>
          <w:szCs w:val="24"/>
          <w:lang w:val="hr-HR"/>
        </w:rPr>
        <w:t>e Pr</w:t>
      </w:r>
      <w:r w:rsidRPr="007015AA">
        <w:rPr>
          <w:b/>
          <w:i/>
          <w:spacing w:val="-1"/>
          <w:sz w:val="24"/>
          <w:szCs w:val="24"/>
          <w:lang w:val="hr-HR"/>
        </w:rPr>
        <w:t>e</w:t>
      </w:r>
      <w:r w:rsidRPr="007015AA">
        <w:rPr>
          <w:b/>
          <w:i/>
          <w:sz w:val="24"/>
          <w:szCs w:val="24"/>
          <w:lang w:val="hr-HR"/>
        </w:rPr>
        <w:t>z</w:t>
      </w:r>
      <w:r w:rsidRPr="007015AA">
        <w:rPr>
          <w:b/>
          <w:i/>
          <w:spacing w:val="1"/>
          <w:sz w:val="24"/>
          <w:szCs w:val="24"/>
          <w:lang w:val="hr-HR"/>
        </w:rPr>
        <w:t>im</w:t>
      </w:r>
      <w:r w:rsidRPr="007015AA">
        <w:rPr>
          <w:b/>
          <w:i/>
          <w:sz w:val="24"/>
          <w:szCs w:val="24"/>
          <w:lang w:val="hr-HR"/>
        </w:rPr>
        <w:t xml:space="preserve">e 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5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ob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o</w:t>
      </w:r>
      <w:r w:rsidRPr="007015AA">
        <w:rPr>
          <w:spacing w:val="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>č</w:t>
      </w:r>
      <w:r w:rsidRPr="007015AA">
        <w:rPr>
          <w:sz w:val="24"/>
          <w:szCs w:val="24"/>
          <w:lang w:val="hr-HR"/>
        </w:rPr>
        <w:t>nu</w:t>
      </w:r>
      <w:r w:rsidRPr="007015AA">
        <w:rPr>
          <w:spacing w:val="1"/>
          <w:sz w:val="24"/>
          <w:szCs w:val="24"/>
          <w:lang w:val="hr-HR"/>
        </w:rPr>
        <w:t xml:space="preserve"> </w:t>
      </w:r>
      <w:r w:rsidRPr="007015AA">
        <w:rPr>
          <w:spacing w:val="3"/>
          <w:sz w:val="24"/>
          <w:szCs w:val="24"/>
          <w:lang w:val="hr-HR"/>
        </w:rPr>
        <w:t>p</w:t>
      </w:r>
      <w:r w:rsidRPr="007015AA">
        <w:rPr>
          <w:spacing w:val="-1"/>
          <w:sz w:val="24"/>
          <w:szCs w:val="24"/>
          <w:lang w:val="hr-HR"/>
        </w:rPr>
        <w:t>ra</w:t>
      </w:r>
      <w:r w:rsidRPr="007015AA">
        <w:rPr>
          <w:sz w:val="24"/>
          <w:szCs w:val="24"/>
          <w:lang w:val="hr-HR"/>
        </w:rPr>
        <w:t>ksu</w:t>
      </w:r>
      <w:r w:rsidRPr="007015AA">
        <w:rPr>
          <w:spacing w:val="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3"/>
          <w:sz w:val="24"/>
          <w:szCs w:val="24"/>
          <w:lang w:val="hr-HR"/>
        </w:rPr>
        <w:t xml:space="preserve"> </w:t>
      </w:r>
      <w:r w:rsidRPr="007015AA">
        <w:rPr>
          <w:b/>
          <w:i/>
          <w:sz w:val="24"/>
          <w:szCs w:val="24"/>
          <w:lang w:val="hr-HR"/>
        </w:rPr>
        <w:t>T</w:t>
      </w:r>
      <w:r w:rsidRPr="007015AA">
        <w:rPr>
          <w:b/>
          <w:i/>
          <w:spacing w:val="1"/>
          <w:sz w:val="24"/>
          <w:szCs w:val="24"/>
          <w:lang w:val="hr-HR"/>
        </w:rPr>
        <w:t>VR</w:t>
      </w:r>
      <w:r w:rsidRPr="007015AA">
        <w:rPr>
          <w:b/>
          <w:i/>
          <w:sz w:val="24"/>
          <w:szCs w:val="24"/>
          <w:lang w:val="hr-HR"/>
        </w:rPr>
        <w:t>T</w:t>
      </w:r>
      <w:r w:rsidRPr="007015AA">
        <w:rPr>
          <w:b/>
          <w:i/>
          <w:spacing w:val="1"/>
          <w:sz w:val="24"/>
          <w:szCs w:val="24"/>
          <w:lang w:val="hr-HR"/>
        </w:rPr>
        <w:t>K</w:t>
      </w:r>
      <w:r w:rsidRPr="007015AA">
        <w:rPr>
          <w:b/>
          <w:i/>
          <w:sz w:val="24"/>
          <w:szCs w:val="24"/>
          <w:lang w:val="hr-HR"/>
        </w:rPr>
        <w:t>A</w:t>
      </w:r>
      <w:r w:rsidRPr="007015AA">
        <w:rPr>
          <w:b/>
          <w:i/>
          <w:spacing w:val="2"/>
          <w:sz w:val="24"/>
          <w:szCs w:val="24"/>
          <w:lang w:val="hr-HR"/>
        </w:rPr>
        <w:t xml:space="preserve"> </w:t>
      </w:r>
      <w:r w:rsidRPr="007015AA">
        <w:rPr>
          <w:b/>
          <w:i/>
          <w:sz w:val="24"/>
          <w:szCs w:val="24"/>
          <w:lang w:val="hr-HR"/>
        </w:rPr>
        <w:t>d.o.o.</w:t>
      </w:r>
      <w:r w:rsidRPr="007015AA">
        <w:rPr>
          <w:b/>
          <w:i/>
          <w:spacing w:val="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1"/>
          <w:sz w:val="24"/>
          <w:szCs w:val="24"/>
          <w:lang w:val="hr-HR"/>
        </w:rPr>
        <w:t xml:space="preserve"> t</w:t>
      </w:r>
      <w:r w:rsidRPr="007015AA">
        <w:rPr>
          <w:spacing w:val="-1"/>
          <w:sz w:val="24"/>
          <w:szCs w:val="24"/>
          <w:lang w:val="hr-HR"/>
        </w:rPr>
        <w:t>ra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2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od</w:t>
      </w:r>
      <w:r w:rsidRPr="007015AA">
        <w:rPr>
          <w:spacing w:val="1"/>
          <w:sz w:val="24"/>
          <w:szCs w:val="24"/>
          <w:lang w:val="hr-HR"/>
        </w:rPr>
        <w:t xml:space="preserve"> </w:t>
      </w:r>
      <w:r w:rsidRPr="007015AA">
        <w:rPr>
          <w:b/>
          <w:i/>
          <w:sz w:val="24"/>
          <w:szCs w:val="24"/>
          <w:lang w:val="hr-HR"/>
        </w:rPr>
        <w:t>5</w:t>
      </w:r>
      <w:r w:rsidRPr="007015AA">
        <w:rPr>
          <w:b/>
          <w:i/>
          <w:spacing w:val="1"/>
          <w:sz w:val="24"/>
          <w:szCs w:val="24"/>
          <w:lang w:val="hr-HR"/>
        </w:rPr>
        <w:t>/</w:t>
      </w:r>
      <w:r w:rsidRPr="007015AA">
        <w:rPr>
          <w:b/>
          <w:i/>
          <w:sz w:val="24"/>
          <w:szCs w:val="24"/>
          <w:lang w:val="hr-HR"/>
        </w:rPr>
        <w:t>15</w:t>
      </w:r>
      <w:r w:rsidRPr="007015AA">
        <w:rPr>
          <w:b/>
          <w:i/>
          <w:spacing w:val="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d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pacing w:val="2"/>
          <w:sz w:val="24"/>
          <w:szCs w:val="24"/>
          <w:lang w:val="hr-HR"/>
        </w:rPr>
        <w:t>n</w:t>
      </w:r>
      <w:r w:rsidRPr="007015AA">
        <w:rPr>
          <w:sz w:val="24"/>
          <w:szCs w:val="24"/>
          <w:lang w:val="hr-HR"/>
        </w:rPr>
        <w:t xml:space="preserve">a i </w:t>
      </w:r>
      <w:r w:rsidRPr="007015AA">
        <w:rPr>
          <w:spacing w:val="-1"/>
          <w:sz w:val="24"/>
          <w:szCs w:val="24"/>
          <w:lang w:val="hr-HR"/>
        </w:rPr>
        <w:t>re</w:t>
      </w:r>
      <w:r w:rsidRPr="007015AA">
        <w:rPr>
          <w:sz w:val="24"/>
          <w:szCs w:val="24"/>
          <w:lang w:val="hr-HR"/>
        </w:rPr>
        <w:t>dov</w:t>
      </w:r>
      <w:r w:rsidRPr="007015AA">
        <w:rPr>
          <w:spacing w:val="1"/>
          <w:sz w:val="24"/>
          <w:szCs w:val="24"/>
          <w:lang w:val="hr-HR"/>
        </w:rPr>
        <w:t>it</w:t>
      </w:r>
      <w:r w:rsidRPr="007015AA">
        <w:rPr>
          <w:sz w:val="24"/>
          <w:szCs w:val="24"/>
          <w:lang w:val="hr-HR"/>
        </w:rPr>
        <w:t>o</w:t>
      </w:r>
      <w:r w:rsidRPr="007015AA">
        <w:rPr>
          <w:spacing w:val="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vod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o</w:t>
      </w:r>
      <w:r w:rsidRPr="007015AA">
        <w:rPr>
          <w:spacing w:val="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Dn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vn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k</w:t>
      </w:r>
      <w:r w:rsidRPr="007015AA">
        <w:rPr>
          <w:spacing w:val="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>č</w:t>
      </w:r>
      <w:r w:rsidRPr="007015AA">
        <w:rPr>
          <w:sz w:val="24"/>
          <w:szCs w:val="24"/>
          <w:lang w:val="hr-HR"/>
        </w:rPr>
        <w:t>ne p</w:t>
      </w:r>
      <w:r w:rsidRPr="007015AA">
        <w:rPr>
          <w:spacing w:val="-1"/>
          <w:sz w:val="24"/>
          <w:szCs w:val="24"/>
          <w:lang w:val="hr-HR"/>
        </w:rPr>
        <w:t>ra</w:t>
      </w:r>
      <w:r w:rsidRPr="007015AA">
        <w:rPr>
          <w:sz w:val="24"/>
          <w:szCs w:val="24"/>
          <w:lang w:val="hr-HR"/>
        </w:rPr>
        <w:t>k</w:t>
      </w:r>
      <w:r w:rsidRPr="007015AA">
        <w:rPr>
          <w:spacing w:val="3"/>
          <w:sz w:val="24"/>
          <w:szCs w:val="24"/>
          <w:lang w:val="hr-HR"/>
        </w:rPr>
        <w:t>s</w:t>
      </w:r>
      <w:r w:rsidRPr="007015AA">
        <w:rPr>
          <w:sz w:val="24"/>
          <w:szCs w:val="24"/>
          <w:lang w:val="hr-HR"/>
        </w:rPr>
        <w:t xml:space="preserve">e 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 xml:space="preserve">e 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 xml:space="preserve">e 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pacing w:val="2"/>
          <w:sz w:val="24"/>
          <w:szCs w:val="24"/>
          <w:lang w:val="hr-HR"/>
        </w:rPr>
        <w:t>z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š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o</w:t>
      </w:r>
      <w:r w:rsidRPr="007015AA">
        <w:rPr>
          <w:spacing w:val="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sve svo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e obv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pacing w:val="2"/>
          <w:sz w:val="24"/>
          <w:szCs w:val="24"/>
          <w:lang w:val="hr-HR"/>
        </w:rPr>
        <w:t>z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2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>č</w:t>
      </w:r>
      <w:r w:rsidRPr="007015AA">
        <w:rPr>
          <w:sz w:val="24"/>
          <w:szCs w:val="24"/>
          <w:lang w:val="hr-HR"/>
        </w:rPr>
        <w:t>ne p</w:t>
      </w:r>
      <w:r w:rsidRPr="007015AA">
        <w:rPr>
          <w:spacing w:val="-1"/>
          <w:sz w:val="24"/>
          <w:szCs w:val="24"/>
          <w:lang w:val="hr-HR"/>
        </w:rPr>
        <w:t>ra</w:t>
      </w:r>
      <w:r w:rsidRPr="007015AA">
        <w:rPr>
          <w:sz w:val="24"/>
          <w:szCs w:val="24"/>
          <w:lang w:val="hr-HR"/>
        </w:rPr>
        <w:t>k</w:t>
      </w:r>
      <w:r w:rsidRPr="007015AA">
        <w:rPr>
          <w:spacing w:val="3"/>
          <w:sz w:val="24"/>
          <w:szCs w:val="24"/>
          <w:lang w:val="hr-HR"/>
        </w:rPr>
        <w:t>s</w:t>
      </w:r>
      <w:r w:rsidRPr="007015AA">
        <w:rPr>
          <w:sz w:val="24"/>
          <w:szCs w:val="24"/>
          <w:lang w:val="hr-HR"/>
        </w:rPr>
        <w:t>e na p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dip</w:t>
      </w:r>
      <w:r w:rsidRPr="007015AA">
        <w:rPr>
          <w:spacing w:val="1"/>
          <w:sz w:val="24"/>
          <w:szCs w:val="24"/>
          <w:lang w:val="hr-HR"/>
        </w:rPr>
        <w:t>l</w:t>
      </w:r>
      <w:r w:rsidRPr="007015AA">
        <w:rPr>
          <w:sz w:val="24"/>
          <w:szCs w:val="24"/>
          <w:lang w:val="hr-HR"/>
        </w:rPr>
        <w:t>o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z w:val="24"/>
          <w:szCs w:val="24"/>
          <w:lang w:val="hr-HR"/>
        </w:rPr>
        <w:t>sko</w:t>
      </w:r>
      <w:r w:rsidRPr="007015AA">
        <w:rPr>
          <w:spacing w:val="1"/>
          <w:sz w:val="24"/>
          <w:szCs w:val="24"/>
          <w:lang w:val="hr-HR"/>
        </w:rPr>
        <w:t>m/</w:t>
      </w:r>
      <w:r w:rsidRPr="007015AA">
        <w:rPr>
          <w:sz w:val="24"/>
          <w:szCs w:val="24"/>
          <w:lang w:val="hr-HR"/>
        </w:rPr>
        <w:t>dip</w:t>
      </w:r>
      <w:r w:rsidRPr="007015AA">
        <w:rPr>
          <w:spacing w:val="1"/>
          <w:sz w:val="24"/>
          <w:szCs w:val="24"/>
          <w:lang w:val="hr-HR"/>
        </w:rPr>
        <w:t>l</w:t>
      </w:r>
      <w:r w:rsidRPr="007015AA">
        <w:rPr>
          <w:sz w:val="24"/>
          <w:szCs w:val="24"/>
          <w:lang w:val="hr-HR"/>
        </w:rPr>
        <w:t>o</w:t>
      </w:r>
      <w:r w:rsidRPr="007015AA">
        <w:rPr>
          <w:spacing w:val="-2"/>
          <w:sz w:val="24"/>
          <w:szCs w:val="24"/>
          <w:lang w:val="hr-HR"/>
        </w:rPr>
        <w:t>m</w:t>
      </w:r>
      <w:r w:rsidRPr="007015AA">
        <w:rPr>
          <w:sz w:val="24"/>
          <w:szCs w:val="24"/>
          <w:lang w:val="hr-HR"/>
        </w:rPr>
        <w:t>skom</w:t>
      </w:r>
      <w:r w:rsidRPr="007015AA">
        <w:rPr>
          <w:spacing w:val="4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udi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1"/>
          <w:sz w:val="24"/>
          <w:szCs w:val="24"/>
          <w:lang w:val="hr-HR"/>
        </w:rPr>
        <w:t xml:space="preserve"> </w:t>
      </w:r>
      <w:r w:rsidRPr="007015AA">
        <w:rPr>
          <w:spacing w:val="-1"/>
          <w:sz w:val="24"/>
          <w:szCs w:val="24"/>
          <w:lang w:val="hr-HR"/>
        </w:rPr>
        <w:t>Fa</w:t>
      </w:r>
      <w:r w:rsidRPr="007015AA">
        <w:rPr>
          <w:sz w:val="24"/>
          <w:szCs w:val="24"/>
          <w:lang w:val="hr-HR"/>
        </w:rPr>
        <w:t>ku</w:t>
      </w:r>
      <w:r w:rsidRPr="007015AA">
        <w:rPr>
          <w:spacing w:val="1"/>
          <w:sz w:val="24"/>
          <w:szCs w:val="24"/>
          <w:lang w:val="hr-HR"/>
        </w:rPr>
        <w:t>lt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a</w:t>
      </w:r>
      <w:r w:rsidRPr="007015AA">
        <w:rPr>
          <w:spacing w:val="3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šu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pacing w:val="-1"/>
          <w:sz w:val="24"/>
          <w:szCs w:val="24"/>
          <w:lang w:val="hr-HR"/>
        </w:rPr>
        <w:t>ar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va</w:t>
      </w:r>
      <w:r w:rsidRPr="007015AA">
        <w:rPr>
          <w:spacing w:val="3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4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d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vne</w:t>
      </w:r>
      <w:r w:rsidRPr="007015AA">
        <w:rPr>
          <w:spacing w:val="3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hno</w:t>
      </w:r>
      <w:r w:rsidRPr="007015AA">
        <w:rPr>
          <w:spacing w:val="1"/>
          <w:sz w:val="24"/>
          <w:szCs w:val="24"/>
          <w:lang w:val="hr-HR"/>
        </w:rPr>
        <w:t>l</w:t>
      </w:r>
      <w:r w:rsidRPr="007015AA">
        <w:rPr>
          <w:sz w:val="24"/>
          <w:szCs w:val="24"/>
          <w:lang w:val="hr-HR"/>
        </w:rPr>
        <w:t>ogi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3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S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>č</w:t>
      </w:r>
      <w:r w:rsidRPr="007015AA">
        <w:rPr>
          <w:spacing w:val="1"/>
          <w:sz w:val="24"/>
          <w:szCs w:val="24"/>
          <w:lang w:val="hr-HR"/>
        </w:rPr>
        <w:t>ili</w:t>
      </w:r>
      <w:r w:rsidRPr="007015AA">
        <w:rPr>
          <w:sz w:val="24"/>
          <w:szCs w:val="24"/>
          <w:lang w:val="hr-HR"/>
        </w:rPr>
        <w:t>š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a u Z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g</w:t>
      </w:r>
      <w:r w:rsidRPr="007015AA">
        <w:rPr>
          <w:spacing w:val="-1"/>
          <w:sz w:val="24"/>
          <w:szCs w:val="24"/>
          <w:lang w:val="hr-HR"/>
        </w:rPr>
        <w:t>re</w:t>
      </w:r>
      <w:r w:rsidRPr="007015AA">
        <w:rPr>
          <w:sz w:val="24"/>
          <w:szCs w:val="24"/>
          <w:lang w:val="hr-HR"/>
        </w:rPr>
        <w:t>bu.</w:t>
      </w:r>
    </w:p>
    <w:p w14:paraId="16907CED" w14:textId="77777777" w:rsidR="00EA5437" w:rsidRPr="007015AA" w:rsidRDefault="00EA5437">
      <w:pPr>
        <w:spacing w:line="200" w:lineRule="exact"/>
        <w:rPr>
          <w:lang w:val="hr-HR"/>
        </w:rPr>
      </w:pPr>
    </w:p>
    <w:p w14:paraId="40153D5B" w14:textId="77777777" w:rsidR="00EA5437" w:rsidRPr="007015AA" w:rsidRDefault="00EA5437">
      <w:pPr>
        <w:spacing w:line="200" w:lineRule="exact"/>
        <w:rPr>
          <w:lang w:val="hr-HR"/>
        </w:rPr>
      </w:pPr>
    </w:p>
    <w:p w14:paraId="09DF9AD0" w14:textId="77777777" w:rsidR="00EA5437" w:rsidRPr="007015AA" w:rsidRDefault="00EA5437">
      <w:pPr>
        <w:spacing w:before="6" w:line="260" w:lineRule="exact"/>
        <w:rPr>
          <w:sz w:val="26"/>
          <w:szCs w:val="26"/>
          <w:lang w:val="hr-HR"/>
        </w:rPr>
      </w:pPr>
    </w:p>
    <w:p w14:paraId="6242CD5D" w14:textId="77777777" w:rsidR="00EA5437" w:rsidRPr="007015AA" w:rsidRDefault="00617462">
      <w:pPr>
        <w:ind w:left="2504" w:right="5340"/>
        <w:jc w:val="center"/>
        <w:rPr>
          <w:sz w:val="24"/>
          <w:szCs w:val="24"/>
          <w:lang w:val="hr-HR"/>
        </w:rPr>
      </w:pPr>
      <w:r w:rsidRPr="007015AA">
        <w:rPr>
          <w:spacing w:val="-3"/>
          <w:sz w:val="24"/>
          <w:szCs w:val="24"/>
          <w:lang w:val="hr-HR"/>
        </w:rPr>
        <w:t>I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2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 xml:space="preserve">i </w:t>
      </w:r>
      <w:r w:rsidRPr="007015AA">
        <w:rPr>
          <w:spacing w:val="3"/>
          <w:sz w:val="24"/>
          <w:szCs w:val="24"/>
          <w:lang w:val="hr-HR"/>
        </w:rPr>
        <w:t>p</w:t>
      </w:r>
      <w:r w:rsidRPr="007015AA">
        <w:rPr>
          <w:spacing w:val="-1"/>
          <w:sz w:val="24"/>
          <w:szCs w:val="24"/>
          <w:lang w:val="hr-HR"/>
        </w:rPr>
        <w:t>rez</w:t>
      </w:r>
      <w:r w:rsidRPr="007015AA">
        <w:rPr>
          <w:spacing w:val="1"/>
          <w:sz w:val="24"/>
          <w:szCs w:val="24"/>
          <w:lang w:val="hr-HR"/>
        </w:rPr>
        <w:t>im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,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tit</w:t>
      </w:r>
      <w:r w:rsidRPr="007015AA">
        <w:rPr>
          <w:w w:val="99"/>
          <w:sz w:val="24"/>
          <w:szCs w:val="24"/>
          <w:lang w:val="hr-HR"/>
        </w:rPr>
        <w:t>u</w:t>
      </w:r>
      <w:r w:rsidRPr="007015AA">
        <w:rPr>
          <w:spacing w:val="1"/>
          <w:sz w:val="24"/>
          <w:szCs w:val="24"/>
          <w:lang w:val="hr-HR"/>
        </w:rPr>
        <w:t>l</w:t>
      </w:r>
      <w:r w:rsidRPr="007015AA">
        <w:rPr>
          <w:sz w:val="24"/>
          <w:szCs w:val="24"/>
          <w:lang w:val="hr-HR"/>
        </w:rPr>
        <w:t>a</w:t>
      </w:r>
    </w:p>
    <w:p w14:paraId="37CD64A4" w14:textId="77777777" w:rsidR="00EA5437" w:rsidRPr="007015AA" w:rsidRDefault="00EA5437">
      <w:pPr>
        <w:spacing w:before="2" w:line="120" w:lineRule="exact"/>
        <w:rPr>
          <w:sz w:val="13"/>
          <w:szCs w:val="13"/>
          <w:lang w:val="hr-HR"/>
        </w:rPr>
      </w:pPr>
    </w:p>
    <w:p w14:paraId="5D9ACB15" w14:textId="77777777" w:rsidR="00EA5437" w:rsidRPr="007015AA" w:rsidRDefault="00EA5437">
      <w:pPr>
        <w:spacing w:line="200" w:lineRule="exact"/>
        <w:rPr>
          <w:lang w:val="hr-HR"/>
        </w:rPr>
      </w:pPr>
    </w:p>
    <w:p w14:paraId="166DC6DD" w14:textId="77777777" w:rsidR="00EA5437" w:rsidRPr="007015AA" w:rsidRDefault="00EA5437">
      <w:pPr>
        <w:spacing w:line="200" w:lineRule="exact"/>
        <w:rPr>
          <w:lang w:val="hr-HR"/>
        </w:rPr>
      </w:pPr>
    </w:p>
    <w:p w14:paraId="0C72C4C9" w14:textId="77777777" w:rsidR="00EA5437" w:rsidRPr="007015AA" w:rsidRDefault="00EA5437">
      <w:pPr>
        <w:spacing w:line="200" w:lineRule="exact"/>
        <w:rPr>
          <w:lang w:val="hr-HR"/>
        </w:rPr>
      </w:pPr>
    </w:p>
    <w:p w14:paraId="29F404D9" w14:textId="77777777" w:rsidR="00EA5437" w:rsidRPr="007015AA" w:rsidRDefault="00141993">
      <w:pPr>
        <w:spacing w:line="260" w:lineRule="exact"/>
        <w:ind w:left="1433" w:right="4267"/>
        <w:jc w:val="center"/>
        <w:rPr>
          <w:sz w:val="24"/>
          <w:szCs w:val="24"/>
          <w:lang w:val="hr-HR"/>
        </w:rPr>
      </w:pPr>
      <w:r>
        <w:rPr>
          <w:lang w:val="hr-HR"/>
        </w:rPr>
        <w:pict w14:anchorId="0A2C18FA">
          <v:shape id="_x0000_s1052" type="#_x0000_t75" style="position:absolute;left:0;text-align:left;margin-left:106.3pt;margin-top:-.45pt;width:240.95pt;height:.5pt;z-index:-1434;mso-position-horizontal-relative:page">
            <v:imagedata r:id="rId17" o:title=""/>
            <w10:wrap anchorx="page"/>
          </v:shape>
        </w:pict>
      </w:r>
      <w:r w:rsidR="00617462" w:rsidRPr="007015AA">
        <w:rPr>
          <w:spacing w:val="-1"/>
          <w:position w:val="-1"/>
          <w:sz w:val="24"/>
          <w:szCs w:val="24"/>
          <w:lang w:val="hr-HR"/>
        </w:rPr>
        <w:t>(</w:t>
      </w:r>
      <w:r w:rsidR="00617462" w:rsidRPr="007015AA">
        <w:rPr>
          <w:position w:val="-1"/>
          <w:sz w:val="24"/>
          <w:szCs w:val="24"/>
          <w:lang w:val="hr-HR"/>
        </w:rPr>
        <w:t>potp</w:t>
      </w:r>
      <w:r w:rsidR="00617462" w:rsidRPr="007015AA">
        <w:rPr>
          <w:spacing w:val="1"/>
          <w:position w:val="-1"/>
          <w:sz w:val="24"/>
          <w:szCs w:val="24"/>
          <w:lang w:val="hr-HR"/>
        </w:rPr>
        <w:t>i</w:t>
      </w:r>
      <w:r w:rsidR="00617462" w:rsidRPr="007015AA">
        <w:rPr>
          <w:position w:val="-1"/>
          <w:sz w:val="24"/>
          <w:szCs w:val="24"/>
          <w:lang w:val="hr-HR"/>
        </w:rPr>
        <w:t>s</w:t>
      </w:r>
      <w:r w:rsidR="00617462" w:rsidRPr="007015AA">
        <w:rPr>
          <w:spacing w:val="-5"/>
          <w:position w:val="-1"/>
          <w:sz w:val="24"/>
          <w:szCs w:val="24"/>
          <w:lang w:val="hr-HR"/>
        </w:rPr>
        <w:t xml:space="preserve"> </w:t>
      </w:r>
      <w:r w:rsidR="00617462" w:rsidRPr="007015AA">
        <w:rPr>
          <w:position w:val="-1"/>
          <w:sz w:val="24"/>
          <w:szCs w:val="24"/>
          <w:lang w:val="hr-HR"/>
        </w:rPr>
        <w:t>odgovo</w:t>
      </w:r>
      <w:r w:rsidR="00617462" w:rsidRPr="007015AA">
        <w:rPr>
          <w:spacing w:val="-1"/>
          <w:position w:val="-1"/>
          <w:sz w:val="24"/>
          <w:szCs w:val="24"/>
          <w:lang w:val="hr-HR"/>
        </w:rPr>
        <w:t>r</w:t>
      </w:r>
      <w:r w:rsidR="00617462" w:rsidRPr="007015AA">
        <w:rPr>
          <w:position w:val="-1"/>
          <w:sz w:val="24"/>
          <w:szCs w:val="24"/>
          <w:lang w:val="hr-HR"/>
        </w:rPr>
        <w:t>ne</w:t>
      </w:r>
      <w:r w:rsidR="00617462" w:rsidRPr="007015AA">
        <w:rPr>
          <w:spacing w:val="-10"/>
          <w:position w:val="-1"/>
          <w:sz w:val="24"/>
          <w:szCs w:val="24"/>
          <w:lang w:val="hr-HR"/>
        </w:rPr>
        <w:t xml:space="preserve"> </w:t>
      </w:r>
      <w:r w:rsidR="00617462" w:rsidRPr="007015AA">
        <w:rPr>
          <w:position w:val="-1"/>
          <w:sz w:val="24"/>
          <w:szCs w:val="24"/>
          <w:lang w:val="hr-HR"/>
        </w:rPr>
        <w:t>osobe</w:t>
      </w:r>
      <w:r w:rsidR="00617462" w:rsidRPr="007015AA">
        <w:rPr>
          <w:spacing w:val="-3"/>
          <w:position w:val="-1"/>
          <w:sz w:val="24"/>
          <w:szCs w:val="24"/>
          <w:lang w:val="hr-HR"/>
        </w:rPr>
        <w:t xml:space="preserve"> </w:t>
      </w:r>
      <w:r w:rsidR="00617462" w:rsidRPr="007015AA">
        <w:rPr>
          <w:spacing w:val="1"/>
          <w:position w:val="-1"/>
          <w:sz w:val="24"/>
          <w:szCs w:val="24"/>
          <w:lang w:val="hr-HR"/>
        </w:rPr>
        <w:t>t</w:t>
      </w:r>
      <w:r w:rsidR="00617462" w:rsidRPr="007015AA">
        <w:rPr>
          <w:w w:val="99"/>
          <w:position w:val="-1"/>
          <w:sz w:val="24"/>
          <w:szCs w:val="24"/>
          <w:lang w:val="hr-HR"/>
        </w:rPr>
        <w:t>v</w:t>
      </w:r>
      <w:r w:rsidR="00617462" w:rsidRPr="007015AA">
        <w:rPr>
          <w:spacing w:val="-1"/>
          <w:w w:val="99"/>
          <w:position w:val="-1"/>
          <w:sz w:val="24"/>
          <w:szCs w:val="24"/>
          <w:lang w:val="hr-HR"/>
        </w:rPr>
        <w:t>r</w:t>
      </w:r>
      <w:r w:rsidR="00617462" w:rsidRPr="007015AA">
        <w:rPr>
          <w:spacing w:val="1"/>
          <w:position w:val="-1"/>
          <w:sz w:val="24"/>
          <w:szCs w:val="24"/>
          <w:lang w:val="hr-HR"/>
        </w:rPr>
        <w:t>t</w:t>
      </w:r>
      <w:r w:rsidR="00617462" w:rsidRPr="007015AA">
        <w:rPr>
          <w:w w:val="99"/>
          <w:position w:val="-1"/>
          <w:sz w:val="24"/>
          <w:szCs w:val="24"/>
          <w:lang w:val="hr-HR"/>
        </w:rPr>
        <w:t>k</w:t>
      </w:r>
      <w:r w:rsidR="00617462" w:rsidRPr="007015AA">
        <w:rPr>
          <w:spacing w:val="-1"/>
          <w:position w:val="-1"/>
          <w:sz w:val="24"/>
          <w:szCs w:val="24"/>
          <w:lang w:val="hr-HR"/>
        </w:rPr>
        <w:t>e</w:t>
      </w:r>
      <w:r w:rsidR="00617462" w:rsidRPr="007015AA">
        <w:rPr>
          <w:spacing w:val="1"/>
          <w:position w:val="-1"/>
          <w:sz w:val="24"/>
          <w:szCs w:val="24"/>
          <w:lang w:val="hr-HR"/>
        </w:rPr>
        <w:t>/i</w:t>
      </w:r>
      <w:r w:rsidR="00617462" w:rsidRPr="007015AA">
        <w:rPr>
          <w:w w:val="99"/>
          <w:position w:val="-1"/>
          <w:sz w:val="24"/>
          <w:szCs w:val="24"/>
          <w:lang w:val="hr-HR"/>
        </w:rPr>
        <w:t>ns</w:t>
      </w:r>
      <w:r w:rsidR="00617462" w:rsidRPr="007015AA">
        <w:rPr>
          <w:spacing w:val="1"/>
          <w:position w:val="-1"/>
          <w:sz w:val="24"/>
          <w:szCs w:val="24"/>
          <w:lang w:val="hr-HR"/>
        </w:rPr>
        <w:t>tit</w:t>
      </w:r>
      <w:r w:rsidR="00617462" w:rsidRPr="007015AA">
        <w:rPr>
          <w:w w:val="99"/>
          <w:position w:val="-1"/>
          <w:sz w:val="24"/>
          <w:szCs w:val="24"/>
          <w:lang w:val="hr-HR"/>
        </w:rPr>
        <w:t>u</w:t>
      </w:r>
      <w:r w:rsidR="00617462" w:rsidRPr="007015AA">
        <w:rPr>
          <w:spacing w:val="-1"/>
          <w:position w:val="-1"/>
          <w:sz w:val="24"/>
          <w:szCs w:val="24"/>
          <w:lang w:val="hr-HR"/>
        </w:rPr>
        <w:t>c</w:t>
      </w:r>
      <w:r w:rsidR="00617462" w:rsidRPr="007015AA">
        <w:rPr>
          <w:position w:val="-1"/>
          <w:sz w:val="24"/>
          <w:szCs w:val="24"/>
          <w:lang w:val="hr-HR"/>
        </w:rPr>
        <w:t>i</w:t>
      </w:r>
      <w:r w:rsidR="00617462" w:rsidRPr="007015AA">
        <w:rPr>
          <w:spacing w:val="1"/>
          <w:position w:val="-1"/>
          <w:sz w:val="24"/>
          <w:szCs w:val="24"/>
          <w:lang w:val="hr-HR"/>
        </w:rPr>
        <w:t>j</w:t>
      </w:r>
      <w:r w:rsidR="00617462" w:rsidRPr="007015AA">
        <w:rPr>
          <w:spacing w:val="-1"/>
          <w:position w:val="-1"/>
          <w:sz w:val="24"/>
          <w:szCs w:val="24"/>
          <w:lang w:val="hr-HR"/>
        </w:rPr>
        <w:t>e</w:t>
      </w:r>
      <w:r w:rsidR="00617462" w:rsidRPr="007015AA">
        <w:rPr>
          <w:w w:val="99"/>
          <w:position w:val="-1"/>
          <w:sz w:val="24"/>
          <w:szCs w:val="24"/>
          <w:lang w:val="hr-HR"/>
        </w:rPr>
        <w:t>)</w:t>
      </w:r>
    </w:p>
    <w:p w14:paraId="116ACAA8" w14:textId="77777777" w:rsidR="00EA5437" w:rsidRPr="007015AA" w:rsidRDefault="00EA5437">
      <w:pPr>
        <w:spacing w:before="8" w:line="100" w:lineRule="exact"/>
        <w:rPr>
          <w:sz w:val="10"/>
          <w:szCs w:val="10"/>
          <w:lang w:val="hr-HR"/>
        </w:rPr>
      </w:pPr>
    </w:p>
    <w:p w14:paraId="48ED4FFE" w14:textId="77777777" w:rsidR="00EA5437" w:rsidRPr="007015AA" w:rsidRDefault="00EA5437">
      <w:pPr>
        <w:spacing w:line="200" w:lineRule="exact"/>
        <w:rPr>
          <w:lang w:val="hr-HR"/>
        </w:rPr>
      </w:pPr>
    </w:p>
    <w:p w14:paraId="5322AF9E" w14:textId="77777777" w:rsidR="00EA5437" w:rsidRPr="007015AA" w:rsidRDefault="00EA5437">
      <w:pPr>
        <w:spacing w:line="200" w:lineRule="exact"/>
        <w:rPr>
          <w:lang w:val="hr-HR"/>
        </w:rPr>
      </w:pPr>
    </w:p>
    <w:p w14:paraId="74B83343" w14:textId="77777777" w:rsidR="00EA5437" w:rsidRPr="007015AA" w:rsidRDefault="00EA5437">
      <w:pPr>
        <w:spacing w:line="200" w:lineRule="exact"/>
        <w:rPr>
          <w:lang w:val="hr-HR"/>
        </w:rPr>
      </w:pPr>
    </w:p>
    <w:p w14:paraId="59937CA3" w14:textId="77777777" w:rsidR="00EA5437" w:rsidRPr="007015AA" w:rsidRDefault="00617462">
      <w:pPr>
        <w:spacing w:before="29"/>
        <w:ind w:left="1214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 xml:space="preserve">U                                                                                               </w:t>
      </w:r>
      <w:r w:rsidRPr="007015AA">
        <w:rPr>
          <w:spacing w:val="46"/>
          <w:sz w:val="24"/>
          <w:szCs w:val="24"/>
          <w:lang w:val="hr-HR"/>
        </w:rPr>
        <w:t xml:space="preserve"> </w:t>
      </w:r>
      <w:r w:rsidRPr="007015AA">
        <w:rPr>
          <w:spacing w:val="-1"/>
          <w:sz w:val="24"/>
          <w:szCs w:val="24"/>
          <w:lang w:val="hr-HR"/>
        </w:rPr>
        <w:t>ž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g</w:t>
      </w:r>
    </w:p>
    <w:p w14:paraId="0A215741" w14:textId="77777777" w:rsidR="00EA5437" w:rsidRPr="007015AA" w:rsidRDefault="00141993">
      <w:pPr>
        <w:spacing w:before="69"/>
        <w:ind w:left="1910"/>
        <w:rPr>
          <w:sz w:val="24"/>
          <w:szCs w:val="24"/>
          <w:lang w:val="hr-HR"/>
        </w:rPr>
        <w:sectPr w:rsidR="00EA5437" w:rsidRPr="007015AA">
          <w:pgSz w:w="11920" w:h="16840"/>
          <w:pgMar w:top="600" w:right="1020" w:bottom="280" w:left="1020" w:header="720" w:footer="720" w:gutter="0"/>
          <w:cols w:space="720"/>
        </w:sectPr>
      </w:pPr>
      <w:r>
        <w:rPr>
          <w:lang w:val="hr-HR"/>
        </w:rPr>
        <w:pict w14:anchorId="58C6F567">
          <v:shape id="_x0000_s1051" type="#_x0000_t75" style="position:absolute;left:0;text-align:left;margin-left:106.3pt;margin-top:3pt;width:120.5pt;height:.5pt;z-index:-1433;mso-position-horizontal-relative:page">
            <v:imagedata r:id="rId18" o:title=""/>
            <w10:wrap anchorx="page"/>
          </v:shape>
        </w:pict>
      </w:r>
      <w:r>
        <w:rPr>
          <w:lang w:val="hr-HR"/>
        </w:rPr>
        <w:pict w14:anchorId="63C14E4D">
          <v:shape id="_x0000_s1050" type="#_x0000_t75" style="position:absolute;left:0;text-align:left;margin-left:238.7pt;margin-top:3pt;width:108.6pt;height:.5pt;z-index:-1432;mso-position-horizontal-relative:page">
            <v:imagedata r:id="rId19" o:title=""/>
            <w10:wrap anchorx="page"/>
          </v:shape>
        </w:pict>
      </w:r>
      <w:r w:rsidR="00617462" w:rsidRPr="007015AA">
        <w:rPr>
          <w:spacing w:val="-1"/>
          <w:sz w:val="24"/>
          <w:szCs w:val="24"/>
          <w:lang w:val="hr-HR"/>
        </w:rPr>
        <w:t>(</w:t>
      </w:r>
      <w:r w:rsidR="00617462" w:rsidRPr="007015AA">
        <w:rPr>
          <w:spacing w:val="1"/>
          <w:sz w:val="24"/>
          <w:szCs w:val="24"/>
          <w:lang w:val="hr-HR"/>
        </w:rPr>
        <w:t>mj</w:t>
      </w:r>
      <w:r w:rsidR="00617462" w:rsidRPr="007015AA">
        <w:rPr>
          <w:spacing w:val="-1"/>
          <w:sz w:val="24"/>
          <w:szCs w:val="24"/>
          <w:lang w:val="hr-HR"/>
        </w:rPr>
        <w:t>e</w:t>
      </w:r>
      <w:r w:rsidR="00617462" w:rsidRPr="007015AA">
        <w:rPr>
          <w:sz w:val="24"/>
          <w:szCs w:val="24"/>
          <w:lang w:val="hr-HR"/>
        </w:rPr>
        <w:t>s</w:t>
      </w:r>
      <w:r w:rsidR="00617462" w:rsidRPr="007015AA">
        <w:rPr>
          <w:spacing w:val="1"/>
          <w:sz w:val="24"/>
          <w:szCs w:val="24"/>
          <w:lang w:val="hr-HR"/>
        </w:rPr>
        <w:t>t</w:t>
      </w:r>
      <w:r w:rsidR="00617462" w:rsidRPr="007015AA">
        <w:rPr>
          <w:sz w:val="24"/>
          <w:szCs w:val="24"/>
          <w:lang w:val="hr-HR"/>
        </w:rPr>
        <w:t xml:space="preserve">o)                            </w:t>
      </w:r>
      <w:r w:rsidR="00617462" w:rsidRPr="007015AA">
        <w:rPr>
          <w:spacing w:val="3"/>
          <w:sz w:val="24"/>
          <w:szCs w:val="24"/>
          <w:lang w:val="hr-HR"/>
        </w:rPr>
        <w:t xml:space="preserve"> </w:t>
      </w:r>
      <w:r w:rsidR="00617462" w:rsidRPr="007015AA">
        <w:rPr>
          <w:spacing w:val="-1"/>
          <w:sz w:val="24"/>
          <w:szCs w:val="24"/>
          <w:lang w:val="hr-HR"/>
        </w:rPr>
        <w:t>(</w:t>
      </w:r>
      <w:r w:rsidR="00617462" w:rsidRPr="007015AA">
        <w:rPr>
          <w:sz w:val="24"/>
          <w:szCs w:val="24"/>
          <w:lang w:val="hr-HR"/>
        </w:rPr>
        <w:t>d</w:t>
      </w:r>
      <w:r w:rsidR="00617462" w:rsidRPr="007015AA">
        <w:rPr>
          <w:spacing w:val="-1"/>
          <w:sz w:val="24"/>
          <w:szCs w:val="24"/>
          <w:lang w:val="hr-HR"/>
        </w:rPr>
        <w:t>a</w:t>
      </w:r>
      <w:r w:rsidR="00617462" w:rsidRPr="007015AA">
        <w:rPr>
          <w:spacing w:val="1"/>
          <w:sz w:val="24"/>
          <w:szCs w:val="24"/>
          <w:lang w:val="hr-HR"/>
        </w:rPr>
        <w:t>t</w:t>
      </w:r>
      <w:r w:rsidR="00617462" w:rsidRPr="007015AA">
        <w:rPr>
          <w:sz w:val="24"/>
          <w:szCs w:val="24"/>
          <w:lang w:val="hr-HR"/>
        </w:rPr>
        <w:t>u</w:t>
      </w:r>
      <w:r w:rsidR="00617462" w:rsidRPr="007015AA">
        <w:rPr>
          <w:spacing w:val="1"/>
          <w:sz w:val="24"/>
          <w:szCs w:val="24"/>
          <w:lang w:val="hr-HR"/>
        </w:rPr>
        <w:t>m</w:t>
      </w:r>
      <w:r w:rsidR="00617462" w:rsidRPr="007015AA">
        <w:rPr>
          <w:sz w:val="24"/>
          <w:szCs w:val="24"/>
          <w:lang w:val="hr-HR"/>
        </w:rPr>
        <w:t>)</w:t>
      </w:r>
    </w:p>
    <w:p w14:paraId="3C1D0A84" w14:textId="77777777" w:rsidR="00EA5437" w:rsidRPr="007015AA" w:rsidRDefault="00EA5437">
      <w:pPr>
        <w:spacing w:before="1" w:line="100" w:lineRule="exact"/>
        <w:rPr>
          <w:sz w:val="10"/>
          <w:szCs w:val="10"/>
          <w:lang w:val="hr-HR"/>
        </w:rPr>
      </w:pP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8"/>
        <w:gridCol w:w="5834"/>
        <w:gridCol w:w="2117"/>
      </w:tblGrid>
      <w:tr w:rsidR="00EA5437" w:rsidRPr="007015AA" w14:paraId="775F8D69" w14:textId="77777777">
        <w:trPr>
          <w:trHeight w:hRule="exact" w:val="350"/>
        </w:trPr>
        <w:tc>
          <w:tcPr>
            <w:tcW w:w="16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2942BE" w14:textId="77777777" w:rsidR="00EA5437" w:rsidRPr="007015AA" w:rsidRDefault="0092799C">
            <w:pPr>
              <w:spacing w:before="33"/>
              <w:ind w:left="268"/>
              <w:rPr>
                <w:lang w:val="hr-HR"/>
              </w:rPr>
            </w:pPr>
            <w:r w:rsidRPr="00DE2EBA">
              <w:rPr>
                <w:noProof/>
                <w:sz w:val="2"/>
                <w:szCs w:val="24"/>
                <w:lang w:val="hr-HR" w:eastAsia="hr-HR"/>
              </w:rPr>
              <w:drawing>
                <wp:inline distT="0" distB="0" distL="0" distR="0" wp14:anchorId="09E5D0AB" wp14:editId="5082EACA">
                  <wp:extent cx="715074" cy="612000"/>
                  <wp:effectExtent l="0" t="0" r="0" b="0"/>
                  <wp:docPr id="15" name="Picture 15" descr="Grb---FSD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rb---FSD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74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F2563A" w14:textId="77777777" w:rsidR="00EA5437" w:rsidRPr="007015AA" w:rsidRDefault="00EA5437">
            <w:pPr>
              <w:spacing w:before="3" w:line="240" w:lineRule="exact"/>
              <w:rPr>
                <w:sz w:val="24"/>
                <w:szCs w:val="24"/>
                <w:lang w:val="hr-HR"/>
              </w:rPr>
            </w:pPr>
          </w:p>
          <w:p w14:paraId="79E2DBCA" w14:textId="77777777" w:rsidR="00EA5437" w:rsidRPr="007015AA" w:rsidRDefault="00617462">
            <w:pPr>
              <w:ind w:left="1821" w:right="376" w:hanging="1404"/>
              <w:rPr>
                <w:sz w:val="24"/>
                <w:szCs w:val="24"/>
                <w:lang w:val="hr-HR"/>
              </w:rPr>
            </w:pPr>
            <w:r w:rsidRPr="007015AA">
              <w:rPr>
                <w:b/>
                <w:sz w:val="24"/>
                <w:szCs w:val="24"/>
                <w:lang w:val="hr-HR"/>
              </w:rPr>
              <w:t>PR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O</w:t>
            </w:r>
            <w:r w:rsidRPr="007015AA">
              <w:rPr>
                <w:b/>
                <w:sz w:val="24"/>
                <w:szCs w:val="24"/>
                <w:lang w:val="hr-HR"/>
              </w:rPr>
              <w:t>CJ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E</w:t>
            </w:r>
            <w:r w:rsidRPr="007015AA">
              <w:rPr>
                <w:b/>
                <w:sz w:val="24"/>
                <w:szCs w:val="24"/>
                <w:lang w:val="hr-HR"/>
              </w:rPr>
              <w:t>NA</w:t>
            </w:r>
            <w:r w:rsidRPr="007015AA">
              <w:rPr>
                <w:b/>
                <w:spacing w:val="-8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sz w:val="24"/>
                <w:szCs w:val="24"/>
                <w:lang w:val="hr-HR"/>
              </w:rPr>
              <w:t>RADA</w:t>
            </w:r>
            <w:r w:rsidRPr="007015AA">
              <w:rPr>
                <w:b/>
                <w:spacing w:val="-7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S</w:t>
            </w:r>
            <w:r w:rsidRPr="007015AA">
              <w:rPr>
                <w:b/>
                <w:spacing w:val="3"/>
                <w:sz w:val="24"/>
                <w:szCs w:val="24"/>
                <w:lang w:val="hr-HR"/>
              </w:rPr>
              <w:t>T</w:t>
            </w:r>
            <w:r w:rsidRPr="007015AA">
              <w:rPr>
                <w:b/>
                <w:sz w:val="24"/>
                <w:szCs w:val="24"/>
                <w:lang w:val="hr-HR"/>
              </w:rPr>
              <w:t>UD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E</w:t>
            </w:r>
            <w:r w:rsidRPr="007015AA">
              <w:rPr>
                <w:b/>
                <w:sz w:val="24"/>
                <w:szCs w:val="24"/>
                <w:lang w:val="hr-HR"/>
              </w:rPr>
              <w:t>N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T</w:t>
            </w:r>
            <w:r w:rsidRPr="007015AA">
              <w:rPr>
                <w:b/>
                <w:sz w:val="24"/>
                <w:szCs w:val="24"/>
                <w:lang w:val="hr-HR"/>
              </w:rPr>
              <w:t>A</w:t>
            </w:r>
            <w:r w:rsidRPr="007015AA">
              <w:rPr>
                <w:b/>
                <w:spacing w:val="-8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Z</w:t>
            </w:r>
            <w:r w:rsidRPr="007015AA">
              <w:rPr>
                <w:b/>
                <w:sz w:val="24"/>
                <w:szCs w:val="24"/>
                <w:lang w:val="hr-HR"/>
              </w:rPr>
              <w:t>A</w:t>
            </w:r>
            <w:r w:rsidRPr="007015AA">
              <w:rPr>
                <w:b/>
                <w:spacing w:val="-2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sz w:val="24"/>
                <w:szCs w:val="24"/>
                <w:lang w:val="hr-HR"/>
              </w:rPr>
              <w:t>VRIJ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E</w:t>
            </w:r>
            <w:r w:rsidRPr="007015AA">
              <w:rPr>
                <w:b/>
                <w:spacing w:val="2"/>
                <w:sz w:val="24"/>
                <w:szCs w:val="24"/>
                <w:lang w:val="hr-HR"/>
              </w:rPr>
              <w:t>M</w:t>
            </w:r>
            <w:r w:rsidRPr="007015AA">
              <w:rPr>
                <w:b/>
                <w:sz w:val="24"/>
                <w:szCs w:val="24"/>
                <w:lang w:val="hr-HR"/>
              </w:rPr>
              <w:t xml:space="preserve">E 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ST</w:t>
            </w:r>
            <w:r w:rsidRPr="007015AA">
              <w:rPr>
                <w:b/>
                <w:sz w:val="24"/>
                <w:szCs w:val="24"/>
                <w:lang w:val="hr-HR"/>
              </w:rPr>
              <w:t>RUČNE</w:t>
            </w:r>
            <w:r w:rsidRPr="007015AA">
              <w:rPr>
                <w:b/>
                <w:spacing w:val="-7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sz w:val="24"/>
                <w:szCs w:val="24"/>
                <w:lang w:val="hr-HR"/>
              </w:rPr>
              <w:t>PRA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KS</w:t>
            </w:r>
            <w:r w:rsidRPr="007015AA">
              <w:rPr>
                <w:b/>
                <w:sz w:val="24"/>
                <w:szCs w:val="24"/>
                <w:lang w:val="hr-HR"/>
              </w:rPr>
              <w:t>E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6C3BB" w14:textId="77777777" w:rsidR="00EA5437" w:rsidRPr="007015AA" w:rsidRDefault="00617462">
            <w:pPr>
              <w:spacing w:before="43"/>
              <w:ind w:left="105"/>
              <w:rPr>
                <w:sz w:val="22"/>
                <w:szCs w:val="22"/>
                <w:lang w:val="hr-HR"/>
              </w:rPr>
            </w:pPr>
            <w:r w:rsidRPr="007015AA">
              <w:rPr>
                <w:b/>
                <w:spacing w:val="1"/>
                <w:sz w:val="22"/>
                <w:szCs w:val="22"/>
                <w:lang w:val="hr-HR"/>
              </w:rPr>
              <w:t>O</w:t>
            </w:r>
            <w:r w:rsidRPr="007015AA">
              <w:rPr>
                <w:b/>
                <w:sz w:val="22"/>
                <w:szCs w:val="22"/>
                <w:lang w:val="hr-HR"/>
              </w:rPr>
              <w:t>B</w:t>
            </w:r>
            <w:r w:rsidRPr="007015AA">
              <w:rPr>
                <w:b/>
                <w:spacing w:val="-1"/>
                <w:sz w:val="22"/>
                <w:szCs w:val="22"/>
                <w:lang w:val="hr-HR"/>
              </w:rPr>
              <w:t xml:space="preserve"> </w:t>
            </w:r>
            <w:r w:rsidRPr="007015AA">
              <w:rPr>
                <w:b/>
                <w:sz w:val="22"/>
                <w:szCs w:val="22"/>
                <w:lang w:val="hr-HR"/>
              </w:rPr>
              <w:t>FŠ</w:t>
            </w:r>
            <w:r w:rsidRPr="007015AA">
              <w:rPr>
                <w:b/>
                <w:spacing w:val="-1"/>
                <w:sz w:val="22"/>
                <w:szCs w:val="22"/>
                <w:lang w:val="hr-HR"/>
              </w:rPr>
              <w:t>D</w:t>
            </w:r>
            <w:r w:rsidRPr="007015AA">
              <w:rPr>
                <w:b/>
                <w:sz w:val="22"/>
                <w:szCs w:val="22"/>
                <w:lang w:val="hr-HR"/>
              </w:rPr>
              <w:t>T</w:t>
            </w:r>
            <w:r w:rsidRPr="007015AA">
              <w:rPr>
                <w:b/>
                <w:spacing w:val="-1"/>
                <w:sz w:val="22"/>
                <w:szCs w:val="22"/>
                <w:lang w:val="hr-HR"/>
              </w:rPr>
              <w:t xml:space="preserve"> </w:t>
            </w:r>
            <w:r w:rsidRPr="007015AA">
              <w:rPr>
                <w:b/>
                <w:sz w:val="22"/>
                <w:szCs w:val="22"/>
                <w:lang w:val="hr-HR"/>
              </w:rPr>
              <w:t>SPŠO</w:t>
            </w:r>
            <w:r w:rsidRPr="007015AA">
              <w:rPr>
                <w:b/>
                <w:spacing w:val="1"/>
                <w:sz w:val="22"/>
                <w:szCs w:val="22"/>
                <w:lang w:val="hr-HR"/>
              </w:rPr>
              <w:t xml:space="preserve"> </w:t>
            </w:r>
            <w:r w:rsidRPr="007015AA">
              <w:rPr>
                <w:b/>
                <w:spacing w:val="-2"/>
                <w:sz w:val="22"/>
                <w:szCs w:val="22"/>
                <w:lang w:val="hr-HR"/>
              </w:rPr>
              <w:t>0</w:t>
            </w:r>
            <w:r w:rsidRPr="007015AA">
              <w:rPr>
                <w:b/>
                <w:sz w:val="22"/>
                <w:szCs w:val="22"/>
                <w:lang w:val="hr-HR"/>
              </w:rPr>
              <w:t>2</w:t>
            </w:r>
          </w:p>
        </w:tc>
      </w:tr>
      <w:tr w:rsidR="00EA5437" w:rsidRPr="007015AA" w14:paraId="757EA070" w14:textId="77777777">
        <w:trPr>
          <w:trHeight w:hRule="exact" w:val="350"/>
        </w:trPr>
        <w:tc>
          <w:tcPr>
            <w:tcW w:w="16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C0E2FE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5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D0E8D7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14D48" w14:textId="77777777" w:rsidR="00EA5437" w:rsidRPr="007015AA" w:rsidRDefault="00617462">
            <w:pPr>
              <w:spacing w:before="41"/>
              <w:ind w:left="105"/>
              <w:rPr>
                <w:sz w:val="22"/>
                <w:szCs w:val="22"/>
                <w:lang w:val="hr-HR"/>
              </w:rPr>
            </w:pPr>
            <w:r w:rsidRPr="007015AA">
              <w:rPr>
                <w:spacing w:val="-1"/>
                <w:sz w:val="22"/>
                <w:szCs w:val="22"/>
                <w:lang w:val="hr-HR"/>
              </w:rPr>
              <w:t>R</w:t>
            </w:r>
            <w:r w:rsidRPr="007015AA">
              <w:rPr>
                <w:sz w:val="22"/>
                <w:szCs w:val="22"/>
                <w:lang w:val="hr-HR"/>
              </w:rPr>
              <w:t>ev</w:t>
            </w:r>
            <w:r w:rsidRPr="007015AA">
              <w:rPr>
                <w:spacing w:val="1"/>
                <w:sz w:val="22"/>
                <w:szCs w:val="22"/>
                <w:lang w:val="hr-HR"/>
              </w:rPr>
              <w:t>i</w:t>
            </w:r>
            <w:r w:rsidRPr="007015AA">
              <w:rPr>
                <w:spacing w:val="-2"/>
                <w:sz w:val="22"/>
                <w:szCs w:val="22"/>
                <w:lang w:val="hr-HR"/>
              </w:rPr>
              <w:t>z</w:t>
            </w:r>
            <w:r w:rsidRPr="007015AA">
              <w:rPr>
                <w:spacing w:val="1"/>
                <w:sz w:val="22"/>
                <w:szCs w:val="22"/>
                <w:lang w:val="hr-HR"/>
              </w:rPr>
              <w:t>i</w:t>
            </w:r>
            <w:r w:rsidRPr="007015AA">
              <w:rPr>
                <w:spacing w:val="-1"/>
                <w:sz w:val="22"/>
                <w:szCs w:val="22"/>
                <w:lang w:val="hr-HR"/>
              </w:rPr>
              <w:t>j</w:t>
            </w:r>
            <w:r w:rsidRPr="007015AA">
              <w:rPr>
                <w:sz w:val="22"/>
                <w:szCs w:val="22"/>
                <w:lang w:val="hr-HR"/>
              </w:rPr>
              <w:t>a:</w:t>
            </w:r>
            <w:r w:rsidRPr="007015AA">
              <w:rPr>
                <w:spacing w:val="1"/>
                <w:sz w:val="22"/>
                <w:szCs w:val="22"/>
                <w:lang w:val="hr-HR"/>
              </w:rPr>
              <w:t xml:space="preserve"> </w:t>
            </w:r>
            <w:r w:rsidRPr="007015AA">
              <w:rPr>
                <w:sz w:val="22"/>
                <w:szCs w:val="22"/>
                <w:lang w:val="hr-HR"/>
              </w:rPr>
              <w:t>1</w:t>
            </w:r>
          </w:p>
        </w:tc>
      </w:tr>
      <w:tr w:rsidR="00EA5437" w:rsidRPr="007015AA" w14:paraId="3623C702" w14:textId="77777777">
        <w:trPr>
          <w:trHeight w:hRule="exact" w:val="350"/>
        </w:trPr>
        <w:tc>
          <w:tcPr>
            <w:tcW w:w="16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DEE5D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58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E1B0E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0EDE8" w14:textId="77777777" w:rsidR="00EA5437" w:rsidRPr="007015AA" w:rsidRDefault="00617462">
            <w:pPr>
              <w:spacing w:before="41"/>
              <w:ind w:left="105"/>
              <w:rPr>
                <w:sz w:val="18"/>
                <w:szCs w:val="18"/>
                <w:lang w:val="hr-HR"/>
              </w:rPr>
            </w:pPr>
            <w:r w:rsidRPr="007015AA">
              <w:rPr>
                <w:spacing w:val="-1"/>
                <w:sz w:val="22"/>
                <w:szCs w:val="22"/>
                <w:lang w:val="hr-HR"/>
              </w:rPr>
              <w:t>D</w:t>
            </w:r>
            <w:r w:rsidRPr="007015AA">
              <w:rPr>
                <w:sz w:val="22"/>
                <w:szCs w:val="22"/>
                <w:lang w:val="hr-HR"/>
              </w:rPr>
              <w:t>a</w:t>
            </w:r>
            <w:r w:rsidRPr="007015AA">
              <w:rPr>
                <w:spacing w:val="1"/>
                <w:sz w:val="22"/>
                <w:szCs w:val="22"/>
                <w:lang w:val="hr-HR"/>
              </w:rPr>
              <w:t>t</w:t>
            </w:r>
            <w:r w:rsidRPr="007015AA">
              <w:rPr>
                <w:sz w:val="22"/>
                <w:szCs w:val="22"/>
                <w:lang w:val="hr-HR"/>
              </w:rPr>
              <w:t>u</w:t>
            </w:r>
            <w:r w:rsidRPr="007015AA">
              <w:rPr>
                <w:spacing w:val="-1"/>
                <w:sz w:val="22"/>
                <w:szCs w:val="22"/>
                <w:lang w:val="hr-HR"/>
              </w:rPr>
              <w:t>m</w:t>
            </w:r>
            <w:r w:rsidRPr="007015AA">
              <w:rPr>
                <w:sz w:val="22"/>
                <w:szCs w:val="22"/>
                <w:lang w:val="hr-HR"/>
              </w:rPr>
              <w:t>:</w:t>
            </w:r>
            <w:r w:rsidRPr="007015AA">
              <w:rPr>
                <w:spacing w:val="-1"/>
                <w:sz w:val="22"/>
                <w:szCs w:val="22"/>
                <w:lang w:val="hr-HR"/>
              </w:rPr>
              <w:t xml:space="preserve"> 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14</w:t>
            </w:r>
            <w:r w:rsidRPr="007015AA">
              <w:rPr>
                <w:spacing w:val="-2"/>
                <w:sz w:val="18"/>
                <w:szCs w:val="18"/>
                <w:lang w:val="hr-HR"/>
              </w:rPr>
              <w:t>.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0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7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.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2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0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2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3</w:t>
            </w:r>
            <w:r w:rsidRPr="007015AA">
              <w:rPr>
                <w:sz w:val="18"/>
                <w:szCs w:val="18"/>
                <w:lang w:val="hr-HR"/>
              </w:rPr>
              <w:t>.</w:t>
            </w:r>
          </w:p>
        </w:tc>
      </w:tr>
    </w:tbl>
    <w:p w14:paraId="15965698" w14:textId="77777777" w:rsidR="00EA5437" w:rsidRPr="007015AA" w:rsidRDefault="00EA5437">
      <w:pPr>
        <w:spacing w:before="10" w:line="160" w:lineRule="exact"/>
        <w:rPr>
          <w:sz w:val="16"/>
          <w:szCs w:val="16"/>
          <w:lang w:val="hr-HR"/>
        </w:rPr>
      </w:pPr>
    </w:p>
    <w:p w14:paraId="4384C7E8" w14:textId="77777777" w:rsidR="00EA5437" w:rsidRPr="007015AA" w:rsidRDefault="00EA5437">
      <w:pPr>
        <w:spacing w:line="200" w:lineRule="exact"/>
        <w:rPr>
          <w:lang w:val="hr-HR"/>
        </w:rPr>
      </w:pPr>
    </w:p>
    <w:p w14:paraId="57F5DC15" w14:textId="77777777" w:rsidR="00EA5437" w:rsidRPr="007015AA" w:rsidRDefault="00617462">
      <w:pPr>
        <w:spacing w:before="29" w:line="260" w:lineRule="exact"/>
        <w:ind w:left="450"/>
        <w:rPr>
          <w:sz w:val="24"/>
          <w:szCs w:val="24"/>
          <w:lang w:val="hr-HR"/>
        </w:rPr>
      </w:pPr>
      <w:r w:rsidRPr="007015AA">
        <w:rPr>
          <w:b/>
          <w:position w:val="-1"/>
          <w:sz w:val="24"/>
          <w:szCs w:val="24"/>
          <w:lang w:val="hr-HR"/>
        </w:rPr>
        <w:t>VR</w:t>
      </w:r>
      <w:r w:rsidRPr="007015AA">
        <w:rPr>
          <w:b/>
          <w:spacing w:val="1"/>
          <w:position w:val="-1"/>
          <w:sz w:val="24"/>
          <w:szCs w:val="24"/>
          <w:lang w:val="hr-HR"/>
        </w:rPr>
        <w:t>E</w:t>
      </w:r>
      <w:r w:rsidRPr="007015AA">
        <w:rPr>
          <w:b/>
          <w:position w:val="-1"/>
          <w:sz w:val="24"/>
          <w:szCs w:val="24"/>
          <w:lang w:val="hr-HR"/>
        </w:rPr>
        <w:t>DN</w:t>
      </w:r>
      <w:r w:rsidRPr="007015AA">
        <w:rPr>
          <w:b/>
          <w:spacing w:val="1"/>
          <w:position w:val="-1"/>
          <w:sz w:val="24"/>
          <w:szCs w:val="24"/>
          <w:lang w:val="hr-HR"/>
        </w:rPr>
        <w:t>O</w:t>
      </w:r>
      <w:r w:rsidRPr="007015AA">
        <w:rPr>
          <w:b/>
          <w:position w:val="-1"/>
          <w:sz w:val="24"/>
          <w:szCs w:val="24"/>
          <w:lang w:val="hr-HR"/>
        </w:rPr>
        <w:t>VANJE</w:t>
      </w:r>
      <w:r w:rsidRPr="007015AA">
        <w:rPr>
          <w:b/>
          <w:spacing w:val="-12"/>
          <w:position w:val="-1"/>
          <w:sz w:val="24"/>
          <w:szCs w:val="24"/>
          <w:lang w:val="hr-HR"/>
        </w:rPr>
        <w:t xml:space="preserve"> </w:t>
      </w:r>
      <w:r w:rsidRPr="007015AA">
        <w:rPr>
          <w:b/>
          <w:position w:val="-1"/>
          <w:sz w:val="24"/>
          <w:szCs w:val="24"/>
          <w:lang w:val="hr-HR"/>
        </w:rPr>
        <w:t>RA</w:t>
      </w:r>
      <w:r w:rsidRPr="007015AA">
        <w:rPr>
          <w:b/>
          <w:spacing w:val="2"/>
          <w:position w:val="-1"/>
          <w:sz w:val="24"/>
          <w:szCs w:val="24"/>
          <w:lang w:val="hr-HR"/>
        </w:rPr>
        <w:t>D</w:t>
      </w:r>
      <w:r w:rsidRPr="007015AA">
        <w:rPr>
          <w:b/>
          <w:position w:val="-1"/>
          <w:sz w:val="24"/>
          <w:szCs w:val="24"/>
          <w:lang w:val="hr-HR"/>
        </w:rPr>
        <w:t>A</w:t>
      </w:r>
      <w:r w:rsidRPr="007015AA">
        <w:rPr>
          <w:b/>
          <w:spacing w:val="-7"/>
          <w:position w:val="-1"/>
          <w:sz w:val="24"/>
          <w:szCs w:val="24"/>
          <w:lang w:val="hr-HR"/>
        </w:rPr>
        <w:t xml:space="preserve"> </w:t>
      </w:r>
      <w:r w:rsidRPr="007015AA">
        <w:rPr>
          <w:b/>
          <w:position w:val="-1"/>
          <w:sz w:val="24"/>
          <w:szCs w:val="24"/>
          <w:lang w:val="hr-HR"/>
        </w:rPr>
        <w:t>I</w:t>
      </w:r>
      <w:r w:rsidRPr="007015AA">
        <w:rPr>
          <w:b/>
          <w:spacing w:val="-1"/>
          <w:position w:val="-1"/>
          <w:sz w:val="24"/>
          <w:szCs w:val="24"/>
          <w:lang w:val="hr-HR"/>
        </w:rPr>
        <w:t xml:space="preserve"> </w:t>
      </w:r>
      <w:r w:rsidRPr="007015AA">
        <w:rPr>
          <w:b/>
          <w:position w:val="-1"/>
          <w:sz w:val="24"/>
          <w:szCs w:val="24"/>
          <w:lang w:val="hr-HR"/>
        </w:rPr>
        <w:t>VJ</w:t>
      </w:r>
      <w:r w:rsidRPr="007015AA">
        <w:rPr>
          <w:b/>
          <w:spacing w:val="1"/>
          <w:position w:val="-1"/>
          <w:sz w:val="24"/>
          <w:szCs w:val="24"/>
          <w:lang w:val="hr-HR"/>
        </w:rPr>
        <w:t>EŠT</w:t>
      </w:r>
      <w:r w:rsidRPr="007015AA">
        <w:rPr>
          <w:b/>
          <w:position w:val="-1"/>
          <w:sz w:val="24"/>
          <w:szCs w:val="24"/>
          <w:lang w:val="hr-HR"/>
        </w:rPr>
        <w:t>INA</w:t>
      </w:r>
      <w:r w:rsidRPr="007015AA">
        <w:rPr>
          <w:b/>
          <w:spacing w:val="-9"/>
          <w:position w:val="-1"/>
          <w:sz w:val="24"/>
          <w:szCs w:val="24"/>
          <w:lang w:val="hr-HR"/>
        </w:rPr>
        <w:t xml:space="preserve"> </w:t>
      </w:r>
      <w:r w:rsidRPr="007015AA">
        <w:rPr>
          <w:b/>
          <w:spacing w:val="1"/>
          <w:position w:val="-1"/>
          <w:sz w:val="24"/>
          <w:szCs w:val="24"/>
          <w:lang w:val="hr-HR"/>
        </w:rPr>
        <w:t>ST</w:t>
      </w:r>
      <w:r w:rsidRPr="007015AA">
        <w:rPr>
          <w:b/>
          <w:position w:val="-1"/>
          <w:sz w:val="24"/>
          <w:szCs w:val="24"/>
          <w:lang w:val="hr-HR"/>
        </w:rPr>
        <w:t>UD</w:t>
      </w:r>
      <w:r w:rsidRPr="007015AA">
        <w:rPr>
          <w:b/>
          <w:spacing w:val="-2"/>
          <w:position w:val="-1"/>
          <w:sz w:val="24"/>
          <w:szCs w:val="24"/>
          <w:lang w:val="hr-HR"/>
        </w:rPr>
        <w:t>E</w:t>
      </w:r>
      <w:r w:rsidRPr="007015AA">
        <w:rPr>
          <w:b/>
          <w:position w:val="-1"/>
          <w:sz w:val="24"/>
          <w:szCs w:val="24"/>
          <w:lang w:val="hr-HR"/>
        </w:rPr>
        <w:t>N</w:t>
      </w:r>
      <w:r w:rsidRPr="007015AA">
        <w:rPr>
          <w:b/>
          <w:spacing w:val="1"/>
          <w:position w:val="-1"/>
          <w:sz w:val="24"/>
          <w:szCs w:val="24"/>
          <w:lang w:val="hr-HR"/>
        </w:rPr>
        <w:t>T</w:t>
      </w:r>
      <w:r w:rsidRPr="007015AA">
        <w:rPr>
          <w:b/>
          <w:position w:val="-1"/>
          <w:sz w:val="24"/>
          <w:szCs w:val="24"/>
          <w:lang w:val="hr-HR"/>
        </w:rPr>
        <w:t>A</w:t>
      </w:r>
      <w:r w:rsidRPr="007015AA">
        <w:rPr>
          <w:b/>
          <w:spacing w:val="-8"/>
          <w:position w:val="-1"/>
          <w:sz w:val="24"/>
          <w:szCs w:val="24"/>
          <w:lang w:val="hr-HR"/>
        </w:rPr>
        <w:t xml:space="preserve"> </w:t>
      </w:r>
      <w:r w:rsidRPr="007015AA">
        <w:rPr>
          <w:b/>
          <w:spacing w:val="1"/>
          <w:position w:val="-1"/>
          <w:sz w:val="24"/>
          <w:szCs w:val="24"/>
          <w:lang w:val="hr-HR"/>
        </w:rPr>
        <w:t>Z</w:t>
      </w:r>
      <w:r w:rsidRPr="007015AA">
        <w:rPr>
          <w:b/>
          <w:position w:val="-1"/>
          <w:sz w:val="24"/>
          <w:szCs w:val="24"/>
          <w:lang w:val="hr-HR"/>
        </w:rPr>
        <w:t>A</w:t>
      </w:r>
      <w:r w:rsidRPr="007015AA">
        <w:rPr>
          <w:b/>
          <w:spacing w:val="-2"/>
          <w:position w:val="-1"/>
          <w:sz w:val="24"/>
          <w:szCs w:val="24"/>
          <w:lang w:val="hr-HR"/>
        </w:rPr>
        <w:t xml:space="preserve"> </w:t>
      </w:r>
      <w:r w:rsidRPr="007015AA">
        <w:rPr>
          <w:b/>
          <w:position w:val="-1"/>
          <w:sz w:val="24"/>
          <w:szCs w:val="24"/>
          <w:lang w:val="hr-HR"/>
        </w:rPr>
        <w:t>VRIJ</w:t>
      </w:r>
      <w:r w:rsidRPr="007015AA">
        <w:rPr>
          <w:b/>
          <w:spacing w:val="1"/>
          <w:position w:val="-1"/>
          <w:sz w:val="24"/>
          <w:szCs w:val="24"/>
          <w:lang w:val="hr-HR"/>
        </w:rPr>
        <w:t>E</w:t>
      </w:r>
      <w:r w:rsidRPr="007015AA">
        <w:rPr>
          <w:b/>
          <w:spacing w:val="-1"/>
          <w:position w:val="-1"/>
          <w:sz w:val="24"/>
          <w:szCs w:val="24"/>
          <w:lang w:val="hr-HR"/>
        </w:rPr>
        <w:t>M</w:t>
      </w:r>
      <w:r w:rsidRPr="007015AA">
        <w:rPr>
          <w:b/>
          <w:position w:val="-1"/>
          <w:sz w:val="24"/>
          <w:szCs w:val="24"/>
          <w:lang w:val="hr-HR"/>
        </w:rPr>
        <w:t>E</w:t>
      </w:r>
      <w:r w:rsidRPr="007015AA">
        <w:rPr>
          <w:b/>
          <w:spacing w:val="-5"/>
          <w:position w:val="-1"/>
          <w:sz w:val="24"/>
          <w:szCs w:val="24"/>
          <w:lang w:val="hr-HR"/>
        </w:rPr>
        <w:t xml:space="preserve"> </w:t>
      </w:r>
      <w:r w:rsidRPr="007015AA">
        <w:rPr>
          <w:b/>
          <w:spacing w:val="1"/>
          <w:position w:val="-1"/>
          <w:sz w:val="24"/>
          <w:szCs w:val="24"/>
          <w:lang w:val="hr-HR"/>
        </w:rPr>
        <w:t>ST</w:t>
      </w:r>
      <w:r w:rsidRPr="007015AA">
        <w:rPr>
          <w:b/>
          <w:position w:val="-1"/>
          <w:sz w:val="24"/>
          <w:szCs w:val="24"/>
          <w:lang w:val="hr-HR"/>
        </w:rPr>
        <w:t>RUČNE</w:t>
      </w:r>
      <w:r w:rsidRPr="007015AA">
        <w:rPr>
          <w:b/>
          <w:spacing w:val="-7"/>
          <w:position w:val="-1"/>
          <w:sz w:val="24"/>
          <w:szCs w:val="24"/>
          <w:lang w:val="hr-HR"/>
        </w:rPr>
        <w:t xml:space="preserve"> </w:t>
      </w:r>
      <w:r w:rsidRPr="007015AA">
        <w:rPr>
          <w:b/>
          <w:position w:val="-1"/>
          <w:sz w:val="24"/>
          <w:szCs w:val="24"/>
          <w:lang w:val="hr-HR"/>
        </w:rPr>
        <w:t>PRA</w:t>
      </w:r>
      <w:r w:rsidRPr="007015AA">
        <w:rPr>
          <w:b/>
          <w:spacing w:val="1"/>
          <w:position w:val="-1"/>
          <w:sz w:val="24"/>
          <w:szCs w:val="24"/>
          <w:lang w:val="hr-HR"/>
        </w:rPr>
        <w:t>KS</w:t>
      </w:r>
      <w:r w:rsidRPr="007015AA">
        <w:rPr>
          <w:b/>
          <w:position w:val="-1"/>
          <w:sz w:val="24"/>
          <w:szCs w:val="24"/>
          <w:lang w:val="hr-HR"/>
        </w:rPr>
        <w:t>E</w:t>
      </w:r>
    </w:p>
    <w:p w14:paraId="0E08F271" w14:textId="77777777" w:rsidR="00EA5437" w:rsidRPr="007015AA" w:rsidRDefault="00EA5437">
      <w:pPr>
        <w:spacing w:line="200" w:lineRule="exact"/>
        <w:rPr>
          <w:lang w:val="hr-HR"/>
        </w:rPr>
      </w:pPr>
    </w:p>
    <w:p w14:paraId="0849803E" w14:textId="77777777" w:rsidR="00EA5437" w:rsidRPr="007015AA" w:rsidRDefault="00EA5437">
      <w:pPr>
        <w:spacing w:before="10" w:line="220" w:lineRule="exact"/>
        <w:rPr>
          <w:sz w:val="22"/>
          <w:szCs w:val="22"/>
          <w:lang w:val="hr-HR"/>
        </w:rPr>
      </w:pPr>
    </w:p>
    <w:p w14:paraId="06C97DEE" w14:textId="77777777" w:rsidR="00EA5437" w:rsidRPr="007015AA" w:rsidRDefault="00141993">
      <w:pPr>
        <w:spacing w:before="29"/>
        <w:ind w:left="585"/>
        <w:rPr>
          <w:sz w:val="24"/>
          <w:szCs w:val="24"/>
          <w:lang w:val="hr-HR"/>
        </w:rPr>
      </w:pPr>
      <w:r>
        <w:rPr>
          <w:lang w:val="hr-HR"/>
        </w:rPr>
        <w:pict w14:anchorId="497629D7">
          <v:group id="_x0000_s1046" style="position:absolute;left:0;text-align:left;margin-left:69.8pt;margin-top:-1.45pt;width:455.75pt;height:22.8pt;z-index:-1431;mso-position-horizontal-relative:page" coordorigin="1396,-29" coordsize="9115,456">
            <v:shape id="_x0000_s1048" style="position:absolute;left:1397;top:-28;width:9113;height:454" coordorigin="1397,-28" coordsize="9113,454" path="m1397,426r9113,l10510,-28r-9113,l1397,426xe" fillcolor="#d9d9d9" stroked="f">
              <v:path arrowok="t"/>
            </v:shape>
            <v:shape id="_x0000_s1047" style="position:absolute;left:1505;top:30;width:8897;height:336" coordorigin="1505,30" coordsize="8897,336" path="m1505,366r8897,l10402,30r-8897,l1505,366xe" fillcolor="#d9d9d9" stroked="f">
              <v:path arrowok="t"/>
            </v:shape>
            <w10:wrap anchorx="page"/>
          </v:group>
        </w:pict>
      </w:r>
      <w:r w:rsidR="00617462" w:rsidRPr="007015AA">
        <w:rPr>
          <w:b/>
          <w:sz w:val="24"/>
          <w:szCs w:val="24"/>
          <w:lang w:val="hr-HR"/>
        </w:rPr>
        <w:t>Is</w:t>
      </w:r>
      <w:r w:rsidR="00617462" w:rsidRPr="007015AA">
        <w:rPr>
          <w:b/>
          <w:spacing w:val="1"/>
          <w:sz w:val="24"/>
          <w:szCs w:val="24"/>
          <w:lang w:val="hr-HR"/>
        </w:rPr>
        <w:t>pun</w:t>
      </w:r>
      <w:r w:rsidR="00617462" w:rsidRPr="007015AA">
        <w:rPr>
          <w:b/>
          <w:spacing w:val="-1"/>
          <w:sz w:val="24"/>
          <w:szCs w:val="24"/>
          <w:lang w:val="hr-HR"/>
        </w:rPr>
        <w:t>j</w:t>
      </w:r>
      <w:r w:rsidR="00617462" w:rsidRPr="007015AA">
        <w:rPr>
          <w:b/>
          <w:sz w:val="24"/>
          <w:szCs w:val="24"/>
          <w:lang w:val="hr-HR"/>
        </w:rPr>
        <w:t>ava</w:t>
      </w:r>
      <w:r w:rsidR="00617462" w:rsidRPr="007015AA">
        <w:rPr>
          <w:b/>
          <w:spacing w:val="-12"/>
          <w:sz w:val="24"/>
          <w:szCs w:val="24"/>
          <w:lang w:val="hr-HR"/>
        </w:rPr>
        <w:t xml:space="preserve"> </w:t>
      </w:r>
      <w:r w:rsidR="00617462" w:rsidRPr="007015AA">
        <w:rPr>
          <w:b/>
          <w:spacing w:val="2"/>
          <w:sz w:val="24"/>
          <w:szCs w:val="24"/>
          <w:lang w:val="hr-HR"/>
        </w:rPr>
        <w:t>m</w:t>
      </w:r>
      <w:r w:rsidR="00617462" w:rsidRPr="007015AA">
        <w:rPr>
          <w:b/>
          <w:spacing w:val="-1"/>
          <w:sz w:val="24"/>
          <w:szCs w:val="24"/>
          <w:lang w:val="hr-HR"/>
        </w:rPr>
        <w:t>e</w:t>
      </w:r>
      <w:r w:rsidR="00617462" w:rsidRPr="007015AA">
        <w:rPr>
          <w:b/>
          <w:spacing w:val="1"/>
          <w:sz w:val="24"/>
          <w:szCs w:val="24"/>
          <w:lang w:val="hr-HR"/>
        </w:rPr>
        <w:t>n</w:t>
      </w:r>
      <w:r w:rsidR="00617462" w:rsidRPr="007015AA">
        <w:rPr>
          <w:b/>
          <w:spacing w:val="-1"/>
          <w:sz w:val="24"/>
          <w:szCs w:val="24"/>
          <w:lang w:val="hr-HR"/>
        </w:rPr>
        <w:t>t</w:t>
      </w:r>
      <w:r w:rsidR="00617462" w:rsidRPr="007015AA">
        <w:rPr>
          <w:b/>
          <w:sz w:val="24"/>
          <w:szCs w:val="24"/>
          <w:lang w:val="hr-HR"/>
        </w:rPr>
        <w:t>or</w:t>
      </w:r>
      <w:r w:rsidR="00617462" w:rsidRPr="007015AA">
        <w:rPr>
          <w:b/>
          <w:spacing w:val="-6"/>
          <w:sz w:val="24"/>
          <w:szCs w:val="24"/>
          <w:lang w:val="hr-HR"/>
        </w:rPr>
        <w:t xml:space="preserve"> </w:t>
      </w:r>
      <w:r w:rsidR="00617462" w:rsidRPr="007015AA">
        <w:rPr>
          <w:b/>
          <w:sz w:val="24"/>
          <w:szCs w:val="24"/>
          <w:lang w:val="hr-HR"/>
        </w:rPr>
        <w:t>s</w:t>
      </w:r>
      <w:r w:rsidR="00617462" w:rsidRPr="007015AA">
        <w:rPr>
          <w:b/>
          <w:spacing w:val="-1"/>
          <w:sz w:val="24"/>
          <w:szCs w:val="24"/>
          <w:lang w:val="hr-HR"/>
        </w:rPr>
        <w:t>tr</w:t>
      </w:r>
      <w:r w:rsidR="00617462" w:rsidRPr="007015AA">
        <w:rPr>
          <w:b/>
          <w:spacing w:val="1"/>
          <w:sz w:val="24"/>
          <w:szCs w:val="24"/>
          <w:lang w:val="hr-HR"/>
        </w:rPr>
        <w:t>u</w:t>
      </w:r>
      <w:r w:rsidR="00617462" w:rsidRPr="007015AA">
        <w:rPr>
          <w:b/>
          <w:spacing w:val="2"/>
          <w:sz w:val="24"/>
          <w:szCs w:val="24"/>
          <w:lang w:val="hr-HR"/>
        </w:rPr>
        <w:t>č</w:t>
      </w:r>
      <w:r w:rsidR="00617462" w:rsidRPr="007015AA">
        <w:rPr>
          <w:b/>
          <w:spacing w:val="1"/>
          <w:sz w:val="24"/>
          <w:szCs w:val="24"/>
          <w:lang w:val="hr-HR"/>
        </w:rPr>
        <w:t>n</w:t>
      </w:r>
      <w:r w:rsidR="00617462" w:rsidRPr="007015AA">
        <w:rPr>
          <w:b/>
          <w:sz w:val="24"/>
          <w:szCs w:val="24"/>
          <w:lang w:val="hr-HR"/>
        </w:rPr>
        <w:t>e</w:t>
      </w:r>
      <w:r w:rsidR="00617462" w:rsidRPr="007015AA">
        <w:rPr>
          <w:b/>
          <w:spacing w:val="-5"/>
          <w:sz w:val="24"/>
          <w:szCs w:val="24"/>
          <w:lang w:val="hr-HR"/>
        </w:rPr>
        <w:t xml:space="preserve"> </w:t>
      </w:r>
      <w:r w:rsidR="00617462" w:rsidRPr="007015AA">
        <w:rPr>
          <w:b/>
          <w:spacing w:val="1"/>
          <w:sz w:val="24"/>
          <w:szCs w:val="24"/>
          <w:lang w:val="hr-HR"/>
        </w:rPr>
        <w:t>p</w:t>
      </w:r>
      <w:r w:rsidR="00617462" w:rsidRPr="007015AA">
        <w:rPr>
          <w:b/>
          <w:spacing w:val="-1"/>
          <w:sz w:val="24"/>
          <w:szCs w:val="24"/>
          <w:lang w:val="hr-HR"/>
        </w:rPr>
        <w:t>r</w:t>
      </w:r>
      <w:r w:rsidR="00617462" w:rsidRPr="007015AA">
        <w:rPr>
          <w:b/>
          <w:sz w:val="24"/>
          <w:szCs w:val="24"/>
          <w:lang w:val="hr-HR"/>
        </w:rPr>
        <w:t>a</w:t>
      </w:r>
      <w:r w:rsidR="00617462" w:rsidRPr="007015AA">
        <w:rPr>
          <w:b/>
          <w:spacing w:val="1"/>
          <w:sz w:val="24"/>
          <w:szCs w:val="24"/>
          <w:lang w:val="hr-HR"/>
        </w:rPr>
        <w:t>k</w:t>
      </w:r>
      <w:r w:rsidR="00617462" w:rsidRPr="007015AA">
        <w:rPr>
          <w:b/>
          <w:sz w:val="24"/>
          <w:szCs w:val="24"/>
          <w:lang w:val="hr-HR"/>
        </w:rPr>
        <w:t>se</w:t>
      </w:r>
    </w:p>
    <w:p w14:paraId="7AF0B7CC" w14:textId="77777777" w:rsidR="00EA5437" w:rsidRPr="007015AA" w:rsidRDefault="00EA5437">
      <w:pPr>
        <w:spacing w:before="8" w:line="160" w:lineRule="exact"/>
        <w:rPr>
          <w:sz w:val="17"/>
          <w:szCs w:val="17"/>
          <w:lang w:val="hr-HR"/>
        </w:rPr>
      </w:pPr>
    </w:p>
    <w:p w14:paraId="7FC810FB" w14:textId="77777777" w:rsidR="00EA5437" w:rsidRPr="007015AA" w:rsidRDefault="00617462">
      <w:pPr>
        <w:ind w:left="585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>K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ko</w:t>
      </w:r>
      <w:r w:rsidRPr="007015AA">
        <w:rPr>
          <w:spacing w:val="-4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-1"/>
          <w:sz w:val="24"/>
          <w:szCs w:val="24"/>
          <w:lang w:val="hr-HR"/>
        </w:rPr>
        <w:t>re</w:t>
      </w:r>
      <w:r w:rsidRPr="007015AA">
        <w:rPr>
          <w:sz w:val="24"/>
          <w:szCs w:val="24"/>
          <w:lang w:val="hr-HR"/>
        </w:rPr>
        <w:t>dnu</w:t>
      </w:r>
      <w:r w:rsidRPr="007015AA">
        <w:rPr>
          <w:spacing w:val="3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7"/>
          <w:sz w:val="24"/>
          <w:szCs w:val="24"/>
          <w:lang w:val="hr-HR"/>
        </w:rPr>
        <w:t xml:space="preserve"> </w:t>
      </w:r>
      <w:r w:rsidRPr="007015AA">
        <w:rPr>
          <w:spacing w:val="-1"/>
          <w:sz w:val="24"/>
          <w:szCs w:val="24"/>
          <w:lang w:val="hr-HR"/>
        </w:rPr>
        <w:t>ra</w:t>
      </w:r>
      <w:r w:rsidRPr="007015AA">
        <w:rPr>
          <w:sz w:val="24"/>
          <w:szCs w:val="24"/>
          <w:lang w:val="hr-HR"/>
        </w:rPr>
        <w:t>dni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pacing w:val="2"/>
          <w:sz w:val="24"/>
          <w:szCs w:val="24"/>
          <w:lang w:val="hr-HR"/>
        </w:rPr>
        <w:t>uč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k</w:t>
      </w:r>
      <w:r w:rsidRPr="007015AA">
        <w:rPr>
          <w:spacing w:val="-4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ud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a</w:t>
      </w:r>
      <w:r w:rsidRPr="007015AA">
        <w:rPr>
          <w:spacing w:val="-6"/>
          <w:sz w:val="24"/>
          <w:szCs w:val="24"/>
          <w:lang w:val="hr-HR"/>
        </w:rPr>
        <w:t xml:space="preserve"> </w:t>
      </w:r>
      <w:r w:rsidRPr="007015AA">
        <w:rPr>
          <w:spacing w:val="-1"/>
          <w:sz w:val="24"/>
          <w:szCs w:val="24"/>
          <w:lang w:val="hr-HR"/>
        </w:rPr>
        <w:t>z</w:t>
      </w:r>
      <w:r w:rsidRPr="007015AA">
        <w:rPr>
          <w:sz w:val="24"/>
          <w:szCs w:val="24"/>
          <w:lang w:val="hr-HR"/>
        </w:rPr>
        <w:t>a</w:t>
      </w:r>
      <w:r w:rsidRPr="007015AA">
        <w:rPr>
          <w:spacing w:val="-1"/>
          <w:sz w:val="24"/>
          <w:szCs w:val="24"/>
          <w:lang w:val="hr-HR"/>
        </w:rPr>
        <w:t xml:space="preserve"> </w:t>
      </w:r>
      <w:r w:rsidRPr="007015AA">
        <w:rPr>
          <w:spacing w:val="2"/>
          <w:sz w:val="24"/>
          <w:szCs w:val="24"/>
          <w:lang w:val="hr-HR"/>
        </w:rPr>
        <w:t>v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z w:val="24"/>
          <w:szCs w:val="24"/>
          <w:lang w:val="hr-HR"/>
        </w:rPr>
        <w:t>e 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>č</w:t>
      </w:r>
      <w:r w:rsidRPr="007015AA">
        <w:rPr>
          <w:sz w:val="24"/>
          <w:szCs w:val="24"/>
          <w:lang w:val="hr-HR"/>
        </w:rPr>
        <w:t>ne</w:t>
      </w:r>
      <w:r w:rsidRPr="007015AA">
        <w:rPr>
          <w:spacing w:val="-5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</w:t>
      </w:r>
      <w:r w:rsidRPr="007015AA">
        <w:rPr>
          <w:spacing w:val="-1"/>
          <w:sz w:val="24"/>
          <w:szCs w:val="24"/>
          <w:lang w:val="hr-HR"/>
        </w:rPr>
        <w:t>ra</w:t>
      </w:r>
      <w:r w:rsidRPr="007015AA">
        <w:rPr>
          <w:sz w:val="24"/>
          <w:szCs w:val="24"/>
          <w:lang w:val="hr-HR"/>
        </w:rPr>
        <w:t>k</w:t>
      </w:r>
      <w:r w:rsidRPr="007015AA">
        <w:rPr>
          <w:spacing w:val="3"/>
          <w:sz w:val="24"/>
          <w:szCs w:val="24"/>
          <w:lang w:val="hr-HR"/>
        </w:rPr>
        <w:t>s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?</w:t>
      </w:r>
    </w:p>
    <w:p w14:paraId="39406166" w14:textId="77777777" w:rsidR="00EA5437" w:rsidRPr="007015AA" w:rsidRDefault="00EA5437">
      <w:pPr>
        <w:spacing w:line="180" w:lineRule="exact"/>
        <w:rPr>
          <w:sz w:val="18"/>
          <w:szCs w:val="18"/>
          <w:lang w:val="hr-HR"/>
        </w:rPr>
      </w:pPr>
    </w:p>
    <w:p w14:paraId="75E55567" w14:textId="77777777" w:rsidR="00EA5437" w:rsidRPr="007015AA" w:rsidRDefault="00617462">
      <w:pPr>
        <w:ind w:left="710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 xml:space="preserve">○    </w:t>
      </w:r>
      <w:r w:rsidRPr="007015AA">
        <w:rPr>
          <w:spacing w:val="4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sok</w:t>
      </w:r>
      <w:r w:rsidRPr="007015AA">
        <w:rPr>
          <w:spacing w:val="-5"/>
          <w:sz w:val="24"/>
          <w:szCs w:val="24"/>
          <w:lang w:val="hr-HR"/>
        </w:rPr>
        <w:t xml:space="preserve"> </w:t>
      </w:r>
      <w:r w:rsidRPr="007015AA">
        <w:rPr>
          <w:spacing w:val="-1"/>
          <w:sz w:val="24"/>
          <w:szCs w:val="24"/>
          <w:lang w:val="hr-HR"/>
        </w:rPr>
        <w:t>ra</w:t>
      </w:r>
      <w:r w:rsidRPr="007015AA">
        <w:rPr>
          <w:sz w:val="24"/>
          <w:szCs w:val="24"/>
          <w:lang w:val="hr-HR"/>
        </w:rPr>
        <w:t>dni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>č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k</w:t>
      </w:r>
    </w:p>
    <w:p w14:paraId="7A0A37F7" w14:textId="77777777" w:rsidR="00EA5437" w:rsidRPr="007015AA" w:rsidRDefault="00EA5437">
      <w:pPr>
        <w:spacing w:before="8" w:line="160" w:lineRule="exact"/>
        <w:rPr>
          <w:sz w:val="17"/>
          <w:szCs w:val="17"/>
          <w:lang w:val="hr-HR"/>
        </w:rPr>
      </w:pPr>
    </w:p>
    <w:p w14:paraId="75120021" w14:textId="77777777" w:rsidR="00EA5437" w:rsidRPr="007015AA" w:rsidRDefault="00617462">
      <w:pPr>
        <w:ind w:left="710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 xml:space="preserve">○    </w:t>
      </w:r>
      <w:r w:rsidRPr="007015AA">
        <w:rPr>
          <w:spacing w:val="4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Z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dovol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>ć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-7"/>
          <w:sz w:val="24"/>
          <w:szCs w:val="24"/>
          <w:lang w:val="hr-HR"/>
        </w:rPr>
        <w:t xml:space="preserve"> </w:t>
      </w:r>
      <w:r w:rsidRPr="007015AA">
        <w:rPr>
          <w:spacing w:val="2"/>
          <w:sz w:val="24"/>
          <w:szCs w:val="24"/>
          <w:lang w:val="hr-HR"/>
        </w:rPr>
        <w:t>r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dni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2"/>
          <w:sz w:val="24"/>
          <w:szCs w:val="24"/>
          <w:lang w:val="hr-HR"/>
        </w:rPr>
        <w:t>č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k</w:t>
      </w:r>
    </w:p>
    <w:p w14:paraId="4E9BE680" w14:textId="77777777" w:rsidR="00EA5437" w:rsidRPr="007015AA" w:rsidRDefault="00EA5437">
      <w:pPr>
        <w:spacing w:before="8" w:line="160" w:lineRule="exact"/>
        <w:rPr>
          <w:sz w:val="17"/>
          <w:szCs w:val="17"/>
          <w:lang w:val="hr-HR"/>
        </w:rPr>
      </w:pPr>
    </w:p>
    <w:p w14:paraId="4DE6A7B9" w14:textId="77777777" w:rsidR="00EA5437" w:rsidRPr="007015AA" w:rsidRDefault="00617462">
      <w:pPr>
        <w:ind w:left="710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 xml:space="preserve">○    </w:t>
      </w:r>
      <w:r w:rsidRPr="007015AA">
        <w:rPr>
          <w:spacing w:val="41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Sl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bi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>č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k</w:t>
      </w:r>
      <w:r w:rsidRPr="007015AA">
        <w:rPr>
          <w:spacing w:val="-4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od</w:t>
      </w:r>
      <w:r w:rsidRPr="007015AA">
        <w:rPr>
          <w:spacing w:val="-2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o</w:t>
      </w:r>
      <w:r w:rsidRPr="007015AA">
        <w:rPr>
          <w:spacing w:val="-1"/>
          <w:sz w:val="24"/>
          <w:szCs w:val="24"/>
          <w:lang w:val="hr-HR"/>
        </w:rPr>
        <w:t>če</w:t>
      </w:r>
      <w:r w:rsidRPr="007015AA">
        <w:rPr>
          <w:sz w:val="24"/>
          <w:szCs w:val="24"/>
          <w:lang w:val="hr-HR"/>
        </w:rPr>
        <w:t>k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2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a</w:t>
      </w:r>
      <w:r w:rsidRPr="007015AA">
        <w:rPr>
          <w:spacing w:val="-6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b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z</w:t>
      </w:r>
      <w:r w:rsidRPr="007015AA">
        <w:rPr>
          <w:spacing w:val="-2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op</w:t>
      </w:r>
      <w:r w:rsidRPr="007015AA">
        <w:rPr>
          <w:spacing w:val="2"/>
          <w:sz w:val="24"/>
          <w:szCs w:val="24"/>
          <w:lang w:val="hr-HR"/>
        </w:rPr>
        <w:t>r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vd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h</w:t>
      </w:r>
      <w:r w:rsidRPr="007015AA">
        <w:rPr>
          <w:spacing w:val="-8"/>
          <w:sz w:val="24"/>
          <w:szCs w:val="24"/>
          <w:lang w:val="hr-HR"/>
        </w:rPr>
        <w:t xml:space="preserve"> </w:t>
      </w:r>
      <w:r w:rsidRPr="007015AA">
        <w:rPr>
          <w:spacing w:val="2"/>
          <w:sz w:val="24"/>
          <w:szCs w:val="24"/>
          <w:lang w:val="hr-HR"/>
        </w:rPr>
        <w:t>r</w:t>
      </w:r>
      <w:r w:rsidRPr="007015AA">
        <w:rPr>
          <w:spacing w:val="-1"/>
          <w:sz w:val="24"/>
          <w:szCs w:val="24"/>
          <w:lang w:val="hr-HR"/>
        </w:rPr>
        <w:t>az</w:t>
      </w:r>
      <w:r w:rsidRPr="007015AA">
        <w:rPr>
          <w:spacing w:val="1"/>
          <w:sz w:val="24"/>
          <w:szCs w:val="24"/>
          <w:lang w:val="hr-HR"/>
        </w:rPr>
        <w:t>l</w:t>
      </w:r>
      <w:r w:rsidRPr="007015AA">
        <w:rPr>
          <w:spacing w:val="2"/>
          <w:sz w:val="24"/>
          <w:szCs w:val="24"/>
          <w:lang w:val="hr-HR"/>
        </w:rPr>
        <w:t>o</w:t>
      </w:r>
      <w:r w:rsidRPr="007015AA">
        <w:rPr>
          <w:sz w:val="24"/>
          <w:szCs w:val="24"/>
          <w:lang w:val="hr-HR"/>
        </w:rPr>
        <w:t>ga</w:t>
      </w:r>
    </w:p>
    <w:p w14:paraId="24BD3B47" w14:textId="77777777" w:rsidR="00EA5437" w:rsidRPr="007015AA" w:rsidRDefault="00EA5437">
      <w:pPr>
        <w:spacing w:before="4" w:line="100" w:lineRule="exact"/>
        <w:rPr>
          <w:sz w:val="11"/>
          <w:szCs w:val="11"/>
          <w:lang w:val="hr-HR"/>
        </w:rPr>
      </w:pPr>
    </w:p>
    <w:p w14:paraId="0A97C8D2" w14:textId="77777777" w:rsidR="00EA5437" w:rsidRPr="007015AA" w:rsidRDefault="00EA5437">
      <w:pPr>
        <w:spacing w:line="200" w:lineRule="exact"/>
        <w:rPr>
          <w:lang w:val="hr-HR"/>
        </w:rPr>
      </w:pPr>
    </w:p>
    <w:p w14:paraId="7BFFD256" w14:textId="77777777" w:rsidR="00EA5437" w:rsidRPr="007015AA" w:rsidRDefault="00EA5437">
      <w:pPr>
        <w:spacing w:line="200" w:lineRule="exact"/>
        <w:rPr>
          <w:lang w:val="hr-HR"/>
        </w:rPr>
      </w:pPr>
    </w:p>
    <w:p w14:paraId="20353A56" w14:textId="77777777" w:rsidR="00EA5437" w:rsidRPr="007015AA" w:rsidRDefault="00617462">
      <w:pPr>
        <w:ind w:left="585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>K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ko</w:t>
      </w:r>
      <w:r w:rsidRPr="007015AA">
        <w:rPr>
          <w:spacing w:val="-4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-1"/>
          <w:sz w:val="24"/>
          <w:szCs w:val="24"/>
          <w:lang w:val="hr-HR"/>
        </w:rPr>
        <w:t>re</w:t>
      </w:r>
      <w:r w:rsidRPr="007015AA">
        <w:rPr>
          <w:sz w:val="24"/>
          <w:szCs w:val="24"/>
          <w:lang w:val="hr-HR"/>
        </w:rPr>
        <w:t>dnu</w:t>
      </w:r>
      <w:r w:rsidRPr="007015AA">
        <w:rPr>
          <w:spacing w:val="3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7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pacing w:val="1"/>
          <w:sz w:val="24"/>
          <w:szCs w:val="24"/>
          <w:lang w:val="hr-HR"/>
        </w:rPr>
        <w:t>imj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pacing w:val="2"/>
          <w:sz w:val="24"/>
          <w:szCs w:val="24"/>
          <w:lang w:val="hr-HR"/>
        </w:rPr>
        <w:t>n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4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o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</w:t>
      </w:r>
      <w:r w:rsidRPr="007015AA">
        <w:rPr>
          <w:spacing w:val="-1"/>
          <w:sz w:val="24"/>
          <w:szCs w:val="24"/>
          <w:lang w:val="hr-HR"/>
        </w:rPr>
        <w:t>ra</w:t>
      </w:r>
      <w:r w:rsidRPr="007015AA">
        <w:rPr>
          <w:sz w:val="24"/>
          <w:szCs w:val="24"/>
          <w:lang w:val="hr-HR"/>
        </w:rPr>
        <w:t>k</w:t>
      </w:r>
      <w:r w:rsidRPr="007015AA">
        <w:rPr>
          <w:spacing w:val="1"/>
          <w:sz w:val="24"/>
          <w:szCs w:val="24"/>
          <w:lang w:val="hr-HR"/>
        </w:rPr>
        <w:t>ti</w:t>
      </w:r>
      <w:r w:rsidRPr="007015AA">
        <w:rPr>
          <w:spacing w:val="-1"/>
          <w:sz w:val="24"/>
          <w:szCs w:val="24"/>
          <w:lang w:val="hr-HR"/>
        </w:rPr>
        <w:t>č</w:t>
      </w:r>
      <w:r w:rsidRPr="007015AA">
        <w:rPr>
          <w:sz w:val="24"/>
          <w:szCs w:val="24"/>
          <w:lang w:val="hr-HR"/>
        </w:rPr>
        <w:t>nom</w:t>
      </w:r>
      <w:r w:rsidRPr="007015AA">
        <w:rPr>
          <w:spacing w:val="-5"/>
          <w:sz w:val="24"/>
          <w:szCs w:val="24"/>
          <w:lang w:val="hr-HR"/>
        </w:rPr>
        <w:t xml:space="preserve"> </w:t>
      </w:r>
      <w:r w:rsidRPr="007015AA">
        <w:rPr>
          <w:spacing w:val="2"/>
          <w:sz w:val="24"/>
          <w:szCs w:val="24"/>
          <w:lang w:val="hr-HR"/>
        </w:rPr>
        <w:t>ra</w:t>
      </w:r>
      <w:r w:rsidRPr="007015AA">
        <w:rPr>
          <w:sz w:val="24"/>
          <w:szCs w:val="24"/>
          <w:lang w:val="hr-HR"/>
        </w:rPr>
        <w:t>du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pacing w:val="-1"/>
          <w:sz w:val="24"/>
          <w:szCs w:val="24"/>
          <w:lang w:val="hr-HR"/>
        </w:rPr>
        <w:t>z</w:t>
      </w:r>
      <w:r w:rsidRPr="007015AA">
        <w:rPr>
          <w:sz w:val="24"/>
          <w:szCs w:val="24"/>
          <w:lang w:val="hr-HR"/>
        </w:rPr>
        <w:t>a</w:t>
      </w:r>
      <w:r w:rsidRPr="007015AA">
        <w:rPr>
          <w:spacing w:val="-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pacing w:val="2"/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>č</w:t>
      </w:r>
      <w:r w:rsidRPr="007015AA">
        <w:rPr>
          <w:sz w:val="24"/>
          <w:szCs w:val="24"/>
          <w:lang w:val="hr-HR"/>
        </w:rPr>
        <w:t>ne</w:t>
      </w:r>
      <w:r w:rsidRPr="007015AA">
        <w:rPr>
          <w:spacing w:val="-5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</w:t>
      </w:r>
      <w:r w:rsidRPr="007015AA">
        <w:rPr>
          <w:spacing w:val="2"/>
          <w:sz w:val="24"/>
          <w:szCs w:val="24"/>
          <w:lang w:val="hr-HR"/>
        </w:rPr>
        <w:t>ra</w:t>
      </w:r>
      <w:r w:rsidRPr="007015AA">
        <w:rPr>
          <w:sz w:val="24"/>
          <w:szCs w:val="24"/>
          <w:lang w:val="hr-HR"/>
        </w:rPr>
        <w:t>ks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?</w:t>
      </w:r>
    </w:p>
    <w:p w14:paraId="350BA9EB" w14:textId="77777777" w:rsidR="00EA5437" w:rsidRPr="007015AA" w:rsidRDefault="00EA5437">
      <w:pPr>
        <w:spacing w:before="8" w:line="160" w:lineRule="exact"/>
        <w:rPr>
          <w:sz w:val="17"/>
          <w:szCs w:val="17"/>
          <w:lang w:val="hr-HR"/>
        </w:rPr>
      </w:pPr>
    </w:p>
    <w:p w14:paraId="1B826A73" w14:textId="77777777" w:rsidR="00EA5437" w:rsidRPr="007015AA" w:rsidRDefault="00617462">
      <w:pPr>
        <w:ind w:left="710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 xml:space="preserve">○    </w:t>
      </w:r>
      <w:r w:rsidRPr="007015AA">
        <w:rPr>
          <w:spacing w:val="41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P</w:t>
      </w:r>
      <w:r w:rsidRPr="007015AA">
        <w:rPr>
          <w:sz w:val="24"/>
          <w:szCs w:val="24"/>
          <w:lang w:val="hr-HR"/>
        </w:rPr>
        <w:t>ok</w:t>
      </w:r>
      <w:r w:rsidRPr="007015AA">
        <w:rPr>
          <w:spacing w:val="-1"/>
          <w:sz w:val="24"/>
          <w:szCs w:val="24"/>
          <w:lang w:val="hr-HR"/>
        </w:rPr>
        <w:t>az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6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pacing w:val="-1"/>
          <w:sz w:val="24"/>
          <w:szCs w:val="24"/>
          <w:lang w:val="hr-HR"/>
        </w:rPr>
        <w:t>z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2"/>
          <w:sz w:val="24"/>
          <w:szCs w:val="24"/>
          <w:lang w:val="hr-HR"/>
        </w:rPr>
        <w:t>z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nu</w:t>
      </w:r>
      <w:r w:rsidRPr="007015AA">
        <w:rPr>
          <w:spacing w:val="-4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š</w:t>
      </w:r>
      <w:r w:rsidRPr="007015AA">
        <w:rPr>
          <w:spacing w:val="1"/>
          <w:sz w:val="24"/>
          <w:szCs w:val="24"/>
          <w:lang w:val="hr-HR"/>
        </w:rPr>
        <w:t>ti</w:t>
      </w:r>
      <w:r w:rsidRPr="007015AA">
        <w:rPr>
          <w:sz w:val="24"/>
          <w:szCs w:val="24"/>
          <w:lang w:val="hr-HR"/>
        </w:rPr>
        <w:t>nu</w:t>
      </w:r>
      <w:r w:rsidRPr="007015AA">
        <w:rPr>
          <w:spacing w:val="-5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pacing w:val="1"/>
          <w:sz w:val="24"/>
          <w:szCs w:val="24"/>
          <w:lang w:val="hr-HR"/>
        </w:rPr>
        <w:t>imj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ne</w:t>
      </w:r>
      <w:r w:rsidRPr="007015AA">
        <w:rPr>
          <w:spacing w:val="-4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o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</w:t>
      </w:r>
      <w:r w:rsidRPr="007015AA">
        <w:rPr>
          <w:spacing w:val="2"/>
          <w:sz w:val="24"/>
          <w:szCs w:val="24"/>
          <w:lang w:val="hr-HR"/>
        </w:rPr>
        <w:t>r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k</w:t>
      </w:r>
      <w:r w:rsidRPr="007015AA">
        <w:rPr>
          <w:spacing w:val="1"/>
          <w:sz w:val="24"/>
          <w:szCs w:val="24"/>
          <w:lang w:val="hr-HR"/>
        </w:rPr>
        <w:t>ti</w:t>
      </w:r>
      <w:r w:rsidRPr="007015AA">
        <w:rPr>
          <w:spacing w:val="-1"/>
          <w:sz w:val="24"/>
          <w:szCs w:val="24"/>
          <w:lang w:val="hr-HR"/>
        </w:rPr>
        <w:t>č</w:t>
      </w:r>
      <w:r w:rsidRPr="007015AA">
        <w:rPr>
          <w:sz w:val="24"/>
          <w:szCs w:val="24"/>
          <w:lang w:val="hr-HR"/>
        </w:rPr>
        <w:t>nom</w:t>
      </w:r>
      <w:r w:rsidRPr="007015AA">
        <w:rPr>
          <w:spacing w:val="-5"/>
          <w:sz w:val="24"/>
          <w:szCs w:val="24"/>
          <w:lang w:val="hr-HR"/>
        </w:rPr>
        <w:t xml:space="preserve"> </w:t>
      </w:r>
      <w:r w:rsidRPr="007015AA">
        <w:rPr>
          <w:spacing w:val="-1"/>
          <w:sz w:val="24"/>
          <w:szCs w:val="24"/>
          <w:lang w:val="hr-HR"/>
        </w:rPr>
        <w:t>ra</w:t>
      </w:r>
      <w:r w:rsidRPr="007015AA">
        <w:rPr>
          <w:sz w:val="24"/>
          <w:szCs w:val="24"/>
          <w:lang w:val="hr-HR"/>
        </w:rPr>
        <w:t>du</w:t>
      </w:r>
    </w:p>
    <w:p w14:paraId="753A7B97" w14:textId="77777777" w:rsidR="00EA5437" w:rsidRPr="007015AA" w:rsidRDefault="00EA5437">
      <w:pPr>
        <w:spacing w:before="8" w:line="160" w:lineRule="exact"/>
        <w:rPr>
          <w:sz w:val="17"/>
          <w:szCs w:val="17"/>
          <w:lang w:val="hr-HR"/>
        </w:rPr>
      </w:pPr>
    </w:p>
    <w:p w14:paraId="5FA44A70" w14:textId="77777777" w:rsidR="00EA5437" w:rsidRPr="007015AA" w:rsidRDefault="00617462">
      <w:pPr>
        <w:ind w:left="710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 xml:space="preserve">○    </w:t>
      </w:r>
      <w:r w:rsidRPr="007015AA">
        <w:rPr>
          <w:spacing w:val="41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P</w:t>
      </w:r>
      <w:r w:rsidRPr="007015AA">
        <w:rPr>
          <w:spacing w:val="-1"/>
          <w:sz w:val="24"/>
          <w:szCs w:val="24"/>
          <w:lang w:val="hr-HR"/>
        </w:rPr>
        <w:t>re</w:t>
      </w:r>
      <w:r w:rsidRPr="007015AA">
        <w:rPr>
          <w:sz w:val="24"/>
          <w:szCs w:val="24"/>
          <w:lang w:val="hr-HR"/>
        </w:rPr>
        <w:t>po</w:t>
      </w:r>
      <w:r w:rsidRPr="007015AA">
        <w:rPr>
          <w:spacing w:val="-1"/>
          <w:sz w:val="24"/>
          <w:szCs w:val="24"/>
          <w:lang w:val="hr-HR"/>
        </w:rPr>
        <w:t>z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7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pacing w:val="2"/>
          <w:sz w:val="24"/>
          <w:szCs w:val="24"/>
          <w:lang w:val="hr-HR"/>
        </w:rPr>
        <w:t>o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ski</w:t>
      </w:r>
      <w:r w:rsidRPr="007015AA">
        <w:rPr>
          <w:spacing w:val="-4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okv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r</w:t>
      </w:r>
      <w:r w:rsidRPr="007015AA">
        <w:rPr>
          <w:spacing w:val="-5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</w:t>
      </w:r>
      <w:r w:rsidRPr="007015AA">
        <w:rPr>
          <w:spacing w:val="-1"/>
          <w:sz w:val="24"/>
          <w:szCs w:val="24"/>
          <w:lang w:val="hr-HR"/>
        </w:rPr>
        <w:t>ra</w:t>
      </w:r>
      <w:r w:rsidRPr="007015AA">
        <w:rPr>
          <w:sz w:val="24"/>
          <w:szCs w:val="24"/>
          <w:lang w:val="hr-HR"/>
        </w:rPr>
        <w:t>k</w:t>
      </w:r>
      <w:r w:rsidRPr="007015AA">
        <w:rPr>
          <w:spacing w:val="1"/>
          <w:sz w:val="24"/>
          <w:szCs w:val="24"/>
          <w:lang w:val="hr-HR"/>
        </w:rPr>
        <w:t>ti</w:t>
      </w:r>
      <w:r w:rsidRPr="007015AA">
        <w:rPr>
          <w:spacing w:val="-1"/>
          <w:sz w:val="24"/>
          <w:szCs w:val="24"/>
          <w:lang w:val="hr-HR"/>
        </w:rPr>
        <w:t>č</w:t>
      </w:r>
      <w:r w:rsidRPr="007015AA">
        <w:rPr>
          <w:sz w:val="24"/>
          <w:szCs w:val="24"/>
          <w:lang w:val="hr-HR"/>
        </w:rPr>
        <w:t>nom</w:t>
      </w:r>
      <w:r w:rsidRPr="007015AA">
        <w:rPr>
          <w:spacing w:val="-5"/>
          <w:sz w:val="24"/>
          <w:szCs w:val="24"/>
          <w:lang w:val="hr-HR"/>
        </w:rPr>
        <w:t xml:space="preserve"> </w:t>
      </w:r>
      <w:r w:rsidRPr="007015AA">
        <w:rPr>
          <w:spacing w:val="-1"/>
          <w:sz w:val="24"/>
          <w:szCs w:val="24"/>
          <w:lang w:val="hr-HR"/>
        </w:rPr>
        <w:t>ra</w:t>
      </w:r>
      <w:r w:rsidRPr="007015AA">
        <w:rPr>
          <w:sz w:val="24"/>
          <w:szCs w:val="24"/>
          <w:lang w:val="hr-HR"/>
        </w:rPr>
        <w:t>du</w:t>
      </w:r>
    </w:p>
    <w:p w14:paraId="3CC88AD2" w14:textId="77777777" w:rsidR="00EA5437" w:rsidRPr="007015AA" w:rsidRDefault="00EA5437">
      <w:pPr>
        <w:spacing w:line="180" w:lineRule="exact"/>
        <w:rPr>
          <w:sz w:val="18"/>
          <w:szCs w:val="18"/>
          <w:lang w:val="hr-HR"/>
        </w:rPr>
      </w:pPr>
    </w:p>
    <w:p w14:paraId="748275D9" w14:textId="77777777" w:rsidR="00EA5437" w:rsidRPr="007015AA" w:rsidRDefault="00617462">
      <w:pPr>
        <w:ind w:left="710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 xml:space="preserve">○    </w:t>
      </w:r>
      <w:r w:rsidRPr="007015AA">
        <w:rPr>
          <w:spacing w:val="4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Ne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pov</w:t>
      </w:r>
      <w:r w:rsidRPr="007015AA">
        <w:rPr>
          <w:spacing w:val="-1"/>
          <w:sz w:val="24"/>
          <w:szCs w:val="24"/>
          <w:lang w:val="hr-HR"/>
        </w:rPr>
        <w:t>ez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3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6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o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ski</w:t>
      </w:r>
      <w:r w:rsidRPr="007015AA">
        <w:rPr>
          <w:spacing w:val="-4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okv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r</w:t>
      </w:r>
      <w:r w:rsidRPr="007015AA">
        <w:rPr>
          <w:spacing w:val="-5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-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</w:t>
      </w:r>
      <w:r w:rsidRPr="007015AA">
        <w:rPr>
          <w:spacing w:val="-1"/>
          <w:sz w:val="24"/>
          <w:szCs w:val="24"/>
          <w:lang w:val="hr-HR"/>
        </w:rPr>
        <w:t>ra</w:t>
      </w:r>
      <w:r w:rsidRPr="007015AA">
        <w:rPr>
          <w:sz w:val="24"/>
          <w:szCs w:val="24"/>
          <w:lang w:val="hr-HR"/>
        </w:rPr>
        <w:t>k</w:t>
      </w:r>
      <w:r w:rsidRPr="007015AA">
        <w:rPr>
          <w:spacing w:val="1"/>
          <w:sz w:val="24"/>
          <w:szCs w:val="24"/>
          <w:lang w:val="hr-HR"/>
        </w:rPr>
        <w:t>ti</w:t>
      </w:r>
      <w:r w:rsidRPr="007015AA">
        <w:rPr>
          <w:spacing w:val="-1"/>
          <w:sz w:val="24"/>
          <w:szCs w:val="24"/>
          <w:lang w:val="hr-HR"/>
        </w:rPr>
        <w:t>č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m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pacing w:val="-1"/>
          <w:sz w:val="24"/>
          <w:szCs w:val="24"/>
          <w:lang w:val="hr-HR"/>
        </w:rPr>
        <w:t>ra</w:t>
      </w:r>
      <w:r w:rsidRPr="007015AA">
        <w:rPr>
          <w:sz w:val="24"/>
          <w:szCs w:val="24"/>
          <w:lang w:val="hr-HR"/>
        </w:rPr>
        <w:t>dom</w:t>
      </w:r>
    </w:p>
    <w:p w14:paraId="4BF004AF" w14:textId="77777777" w:rsidR="00EA5437" w:rsidRPr="007015AA" w:rsidRDefault="00EA5437">
      <w:pPr>
        <w:spacing w:before="4" w:line="100" w:lineRule="exact"/>
        <w:rPr>
          <w:sz w:val="11"/>
          <w:szCs w:val="11"/>
          <w:lang w:val="hr-HR"/>
        </w:rPr>
      </w:pPr>
    </w:p>
    <w:p w14:paraId="51F09B58" w14:textId="77777777" w:rsidR="00EA5437" w:rsidRPr="007015AA" w:rsidRDefault="00EA5437">
      <w:pPr>
        <w:spacing w:line="200" w:lineRule="exact"/>
        <w:rPr>
          <w:lang w:val="hr-HR"/>
        </w:rPr>
      </w:pPr>
    </w:p>
    <w:p w14:paraId="16845CC8" w14:textId="77777777" w:rsidR="00EA5437" w:rsidRPr="007015AA" w:rsidRDefault="00EA5437">
      <w:pPr>
        <w:spacing w:line="200" w:lineRule="exact"/>
        <w:rPr>
          <w:lang w:val="hr-HR"/>
        </w:rPr>
      </w:pPr>
    </w:p>
    <w:p w14:paraId="6EE82804" w14:textId="77777777" w:rsidR="00EA5437" w:rsidRPr="007015AA" w:rsidRDefault="00617462">
      <w:pPr>
        <w:ind w:left="585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>K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ko</w:t>
      </w:r>
      <w:r w:rsidRPr="007015AA">
        <w:rPr>
          <w:spacing w:val="-4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-1"/>
          <w:sz w:val="24"/>
          <w:szCs w:val="24"/>
          <w:lang w:val="hr-HR"/>
        </w:rPr>
        <w:t>re</w:t>
      </w:r>
      <w:r w:rsidRPr="007015AA">
        <w:rPr>
          <w:sz w:val="24"/>
          <w:szCs w:val="24"/>
          <w:lang w:val="hr-HR"/>
        </w:rPr>
        <w:t>dnu</w:t>
      </w:r>
      <w:r w:rsidRPr="007015AA">
        <w:rPr>
          <w:spacing w:val="3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7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š</w:t>
      </w:r>
      <w:r w:rsidRPr="007015AA">
        <w:rPr>
          <w:spacing w:val="1"/>
          <w:sz w:val="24"/>
          <w:szCs w:val="24"/>
          <w:lang w:val="hr-HR"/>
        </w:rPr>
        <w:t>ti</w:t>
      </w:r>
      <w:r w:rsidRPr="007015AA">
        <w:rPr>
          <w:sz w:val="24"/>
          <w:szCs w:val="24"/>
          <w:lang w:val="hr-HR"/>
        </w:rPr>
        <w:t>ne</w:t>
      </w:r>
      <w:r w:rsidRPr="007015AA">
        <w:rPr>
          <w:spacing w:val="-1"/>
          <w:sz w:val="24"/>
          <w:szCs w:val="24"/>
          <w:lang w:val="hr-HR"/>
        </w:rPr>
        <w:t xml:space="preserve"> r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š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a</w:t>
      </w:r>
      <w:r w:rsidRPr="007015AA">
        <w:rPr>
          <w:spacing w:val="-5"/>
          <w:sz w:val="24"/>
          <w:szCs w:val="24"/>
          <w:lang w:val="hr-HR"/>
        </w:rPr>
        <w:t xml:space="preserve"> </w:t>
      </w:r>
      <w:r w:rsidRPr="007015AA">
        <w:rPr>
          <w:spacing w:val="3"/>
          <w:sz w:val="24"/>
          <w:szCs w:val="24"/>
          <w:lang w:val="hr-HR"/>
        </w:rPr>
        <w:t>p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ob</w:t>
      </w:r>
      <w:r w:rsidRPr="007015AA">
        <w:rPr>
          <w:spacing w:val="1"/>
          <w:sz w:val="24"/>
          <w:szCs w:val="24"/>
          <w:lang w:val="hr-HR"/>
        </w:rPr>
        <w:t>l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z w:val="24"/>
          <w:szCs w:val="24"/>
          <w:lang w:val="hr-HR"/>
        </w:rPr>
        <w:t>a</w:t>
      </w:r>
      <w:r w:rsidRPr="007015AA">
        <w:rPr>
          <w:spacing w:val="-5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pacing w:val="2"/>
          <w:sz w:val="24"/>
          <w:szCs w:val="24"/>
          <w:lang w:val="hr-HR"/>
        </w:rPr>
        <w:t>u</w:t>
      </w:r>
      <w:r w:rsidRPr="007015AA">
        <w:rPr>
          <w:sz w:val="24"/>
          <w:szCs w:val="24"/>
          <w:lang w:val="hr-HR"/>
        </w:rPr>
        <w:t>d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a</w:t>
      </w:r>
      <w:r w:rsidRPr="007015AA">
        <w:rPr>
          <w:spacing w:val="-6"/>
          <w:sz w:val="24"/>
          <w:szCs w:val="24"/>
          <w:lang w:val="hr-HR"/>
        </w:rPr>
        <w:t xml:space="preserve"> </w:t>
      </w:r>
      <w:r w:rsidRPr="007015AA">
        <w:rPr>
          <w:spacing w:val="-1"/>
          <w:sz w:val="24"/>
          <w:szCs w:val="24"/>
          <w:lang w:val="hr-HR"/>
        </w:rPr>
        <w:t>z</w:t>
      </w:r>
      <w:r w:rsidRPr="007015AA">
        <w:rPr>
          <w:sz w:val="24"/>
          <w:szCs w:val="24"/>
          <w:lang w:val="hr-HR"/>
        </w:rPr>
        <w:t>a</w:t>
      </w:r>
      <w:r w:rsidRPr="007015AA">
        <w:rPr>
          <w:spacing w:val="-1"/>
          <w:sz w:val="24"/>
          <w:szCs w:val="24"/>
          <w:lang w:val="hr-HR"/>
        </w:rPr>
        <w:t xml:space="preserve"> </w:t>
      </w:r>
      <w:r w:rsidRPr="007015AA">
        <w:rPr>
          <w:spacing w:val="2"/>
          <w:sz w:val="24"/>
          <w:szCs w:val="24"/>
          <w:lang w:val="hr-HR"/>
        </w:rPr>
        <w:t>v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>č</w:t>
      </w:r>
      <w:r w:rsidRPr="007015AA">
        <w:rPr>
          <w:spacing w:val="2"/>
          <w:sz w:val="24"/>
          <w:szCs w:val="24"/>
          <w:lang w:val="hr-HR"/>
        </w:rPr>
        <w:t>n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</w:t>
      </w:r>
      <w:r w:rsidRPr="007015AA">
        <w:rPr>
          <w:spacing w:val="-1"/>
          <w:sz w:val="24"/>
          <w:szCs w:val="24"/>
          <w:lang w:val="hr-HR"/>
        </w:rPr>
        <w:t>ra</w:t>
      </w:r>
      <w:r w:rsidRPr="007015AA">
        <w:rPr>
          <w:sz w:val="24"/>
          <w:szCs w:val="24"/>
          <w:lang w:val="hr-HR"/>
        </w:rPr>
        <w:t>ks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?</w:t>
      </w:r>
    </w:p>
    <w:p w14:paraId="5B54069B" w14:textId="77777777" w:rsidR="00EA5437" w:rsidRPr="007015AA" w:rsidRDefault="00EA5437">
      <w:pPr>
        <w:spacing w:before="8" w:line="160" w:lineRule="exact"/>
        <w:rPr>
          <w:sz w:val="17"/>
          <w:szCs w:val="17"/>
          <w:lang w:val="hr-HR"/>
        </w:rPr>
      </w:pPr>
    </w:p>
    <w:p w14:paraId="418E4A8A" w14:textId="77777777" w:rsidR="00EA5437" w:rsidRPr="007015AA" w:rsidRDefault="00617462">
      <w:pPr>
        <w:ind w:left="710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 xml:space="preserve">○    </w:t>
      </w:r>
      <w:r w:rsidRPr="007015AA">
        <w:rPr>
          <w:spacing w:val="4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pacing w:val="1"/>
          <w:sz w:val="24"/>
          <w:szCs w:val="24"/>
          <w:lang w:val="hr-HR"/>
        </w:rPr>
        <w:t>l</w:t>
      </w:r>
      <w:r w:rsidRPr="007015AA">
        <w:rPr>
          <w:sz w:val="24"/>
          <w:szCs w:val="24"/>
          <w:lang w:val="hr-HR"/>
        </w:rPr>
        <w:t>o</w:t>
      </w:r>
      <w:r w:rsidRPr="007015AA">
        <w:rPr>
          <w:spacing w:val="-4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št</w:t>
      </w:r>
      <w:r w:rsidRPr="007015AA">
        <w:rPr>
          <w:spacing w:val="-2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 xml:space="preserve"> r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š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5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</w:t>
      </w:r>
      <w:r w:rsidRPr="007015AA">
        <w:rPr>
          <w:spacing w:val="2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ob</w:t>
      </w:r>
      <w:r w:rsidRPr="007015AA">
        <w:rPr>
          <w:spacing w:val="1"/>
          <w:sz w:val="24"/>
          <w:szCs w:val="24"/>
          <w:lang w:val="hr-HR"/>
        </w:rPr>
        <w:t>l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,</w:t>
      </w:r>
      <w:r w:rsidRPr="007015AA">
        <w:rPr>
          <w:spacing w:val="-5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nov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pacing w:val="1"/>
          <w:sz w:val="24"/>
          <w:szCs w:val="24"/>
          <w:lang w:val="hr-HR"/>
        </w:rPr>
        <w:t>ti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-6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i k</w:t>
      </w:r>
      <w:r w:rsidRPr="007015AA">
        <w:rPr>
          <w:spacing w:val="-1"/>
          <w:sz w:val="24"/>
          <w:szCs w:val="24"/>
          <w:lang w:val="hr-HR"/>
        </w:rPr>
        <w:t>re</w:t>
      </w:r>
      <w:r w:rsidRPr="007015AA">
        <w:rPr>
          <w:spacing w:val="2"/>
          <w:sz w:val="24"/>
          <w:szCs w:val="24"/>
          <w:lang w:val="hr-HR"/>
        </w:rPr>
        <w:t>a</w:t>
      </w:r>
      <w:r w:rsidRPr="007015AA">
        <w:rPr>
          <w:spacing w:val="1"/>
          <w:sz w:val="24"/>
          <w:szCs w:val="24"/>
          <w:lang w:val="hr-HR"/>
        </w:rPr>
        <w:t>ti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n</w:t>
      </w:r>
    </w:p>
    <w:p w14:paraId="0ACE6EFF" w14:textId="77777777" w:rsidR="00EA5437" w:rsidRPr="007015AA" w:rsidRDefault="00EA5437">
      <w:pPr>
        <w:spacing w:before="8" w:line="160" w:lineRule="exact"/>
        <w:rPr>
          <w:sz w:val="17"/>
          <w:szCs w:val="17"/>
          <w:lang w:val="hr-HR"/>
        </w:rPr>
      </w:pPr>
    </w:p>
    <w:p w14:paraId="2C84DE77" w14:textId="77777777" w:rsidR="00EA5437" w:rsidRPr="007015AA" w:rsidRDefault="00617462">
      <w:pPr>
        <w:ind w:left="710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 xml:space="preserve">○    </w:t>
      </w:r>
      <w:r w:rsidRPr="007015AA">
        <w:rPr>
          <w:spacing w:val="41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S</w:t>
      </w:r>
      <w:r w:rsidRPr="007015AA">
        <w:rPr>
          <w:sz w:val="24"/>
          <w:szCs w:val="24"/>
          <w:lang w:val="hr-HR"/>
        </w:rPr>
        <w:t>posob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-8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1"/>
          <w:sz w:val="24"/>
          <w:szCs w:val="24"/>
          <w:lang w:val="hr-HR"/>
        </w:rPr>
        <w:t xml:space="preserve"> r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š</w:t>
      </w:r>
      <w:r w:rsidRPr="007015AA">
        <w:rPr>
          <w:spacing w:val="1"/>
          <w:sz w:val="24"/>
          <w:szCs w:val="24"/>
          <w:lang w:val="hr-HR"/>
        </w:rPr>
        <w:t>it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-2"/>
          <w:sz w:val="24"/>
          <w:szCs w:val="24"/>
          <w:lang w:val="hr-HR"/>
        </w:rPr>
        <w:t xml:space="preserve"> </w:t>
      </w:r>
      <w:r w:rsidRPr="007015AA">
        <w:rPr>
          <w:spacing w:val="-1"/>
          <w:sz w:val="24"/>
          <w:szCs w:val="24"/>
          <w:lang w:val="hr-HR"/>
        </w:rPr>
        <w:t>za</w:t>
      </w:r>
      <w:r w:rsidRPr="007015AA">
        <w:rPr>
          <w:sz w:val="24"/>
          <w:szCs w:val="24"/>
          <w:lang w:val="hr-HR"/>
        </w:rPr>
        <w:t>d</w:t>
      </w:r>
      <w:r w:rsidRPr="007015AA">
        <w:rPr>
          <w:spacing w:val="2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ni</w:t>
      </w:r>
      <w:r w:rsidRPr="007015AA">
        <w:rPr>
          <w:spacing w:val="-2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ob</w:t>
      </w:r>
      <w:r w:rsidRPr="007015AA">
        <w:rPr>
          <w:spacing w:val="1"/>
          <w:sz w:val="24"/>
          <w:szCs w:val="24"/>
          <w:lang w:val="hr-HR"/>
        </w:rPr>
        <w:t>l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m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na</w:t>
      </w:r>
      <w:r w:rsidRPr="007015AA">
        <w:rPr>
          <w:spacing w:val="-2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po</w:t>
      </w:r>
      <w:r w:rsidRPr="007015AA">
        <w:rPr>
          <w:spacing w:val="-1"/>
          <w:sz w:val="24"/>
          <w:szCs w:val="24"/>
          <w:lang w:val="hr-HR"/>
        </w:rPr>
        <w:t>z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-4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2"/>
          <w:sz w:val="24"/>
          <w:szCs w:val="24"/>
          <w:lang w:val="hr-HR"/>
        </w:rPr>
        <w:t>a</w:t>
      </w:r>
      <w:r w:rsidRPr="007015AA">
        <w:rPr>
          <w:spacing w:val="-1"/>
          <w:sz w:val="24"/>
          <w:szCs w:val="24"/>
          <w:lang w:val="hr-HR"/>
        </w:rPr>
        <w:t>č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n</w:t>
      </w:r>
    </w:p>
    <w:p w14:paraId="00574D0E" w14:textId="77777777" w:rsidR="00EA5437" w:rsidRPr="007015AA" w:rsidRDefault="00EA5437">
      <w:pPr>
        <w:spacing w:before="8" w:line="160" w:lineRule="exact"/>
        <w:rPr>
          <w:sz w:val="17"/>
          <w:szCs w:val="17"/>
          <w:lang w:val="hr-HR"/>
        </w:rPr>
      </w:pPr>
    </w:p>
    <w:p w14:paraId="3033D30D" w14:textId="77777777" w:rsidR="00EA5437" w:rsidRPr="007015AA" w:rsidRDefault="00617462">
      <w:pPr>
        <w:ind w:left="710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 xml:space="preserve">○    </w:t>
      </w:r>
      <w:r w:rsidRPr="007015AA">
        <w:rPr>
          <w:spacing w:val="4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Ne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pok</w:t>
      </w:r>
      <w:r w:rsidRPr="007015AA">
        <w:rPr>
          <w:spacing w:val="-1"/>
          <w:sz w:val="24"/>
          <w:szCs w:val="24"/>
          <w:lang w:val="hr-HR"/>
        </w:rPr>
        <w:t>az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3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6"/>
          <w:sz w:val="24"/>
          <w:szCs w:val="24"/>
          <w:lang w:val="hr-HR"/>
        </w:rPr>
        <w:t xml:space="preserve"> </w:t>
      </w:r>
      <w:r w:rsidRPr="007015AA">
        <w:rPr>
          <w:spacing w:val="-1"/>
          <w:sz w:val="24"/>
          <w:szCs w:val="24"/>
          <w:lang w:val="hr-HR"/>
        </w:rPr>
        <w:t>za</w:t>
      </w:r>
      <w:r w:rsidRPr="007015AA">
        <w:rPr>
          <w:sz w:val="24"/>
          <w:szCs w:val="24"/>
          <w:lang w:val="hr-HR"/>
        </w:rPr>
        <w:t>dovol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pacing w:val="2"/>
          <w:sz w:val="24"/>
          <w:szCs w:val="24"/>
          <w:lang w:val="hr-HR"/>
        </w:rPr>
        <w:t>v</w:t>
      </w:r>
      <w:r w:rsidRPr="007015AA">
        <w:rPr>
          <w:spacing w:val="1"/>
          <w:sz w:val="24"/>
          <w:szCs w:val="24"/>
          <w:lang w:val="hr-HR"/>
        </w:rPr>
        <w:t>aj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>ć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8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sposobnos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-10"/>
          <w:sz w:val="24"/>
          <w:szCs w:val="24"/>
          <w:lang w:val="hr-HR"/>
        </w:rPr>
        <w:t xml:space="preserve"> 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š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pacing w:val="2"/>
          <w:sz w:val="24"/>
          <w:szCs w:val="24"/>
          <w:lang w:val="hr-HR"/>
        </w:rPr>
        <w:t>n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a</w:t>
      </w:r>
      <w:r w:rsidRPr="007015AA">
        <w:rPr>
          <w:spacing w:val="-5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ob</w:t>
      </w:r>
      <w:r w:rsidRPr="007015AA">
        <w:rPr>
          <w:spacing w:val="1"/>
          <w:sz w:val="24"/>
          <w:szCs w:val="24"/>
          <w:lang w:val="hr-HR"/>
        </w:rPr>
        <w:t>l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z w:val="24"/>
          <w:szCs w:val="24"/>
          <w:lang w:val="hr-HR"/>
        </w:rPr>
        <w:t>a</w:t>
      </w:r>
    </w:p>
    <w:p w14:paraId="4F345FB5" w14:textId="77777777" w:rsidR="00EA5437" w:rsidRPr="007015AA" w:rsidRDefault="00EA5437">
      <w:pPr>
        <w:spacing w:before="4" w:line="100" w:lineRule="exact"/>
        <w:rPr>
          <w:sz w:val="11"/>
          <w:szCs w:val="11"/>
          <w:lang w:val="hr-HR"/>
        </w:rPr>
      </w:pPr>
    </w:p>
    <w:p w14:paraId="27487DA5" w14:textId="77777777" w:rsidR="00EA5437" w:rsidRPr="007015AA" w:rsidRDefault="00EA5437">
      <w:pPr>
        <w:spacing w:line="200" w:lineRule="exact"/>
        <w:rPr>
          <w:lang w:val="hr-HR"/>
        </w:rPr>
      </w:pPr>
    </w:p>
    <w:p w14:paraId="2308E315" w14:textId="77777777" w:rsidR="00EA5437" w:rsidRPr="007015AA" w:rsidRDefault="00EA5437">
      <w:pPr>
        <w:spacing w:line="200" w:lineRule="exact"/>
        <w:rPr>
          <w:lang w:val="hr-HR"/>
        </w:rPr>
      </w:pPr>
    </w:p>
    <w:p w14:paraId="26FC62B0" w14:textId="77777777" w:rsidR="00EA5437" w:rsidRPr="007015AA" w:rsidRDefault="00617462">
      <w:pPr>
        <w:ind w:left="585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>K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ko</w:t>
      </w:r>
      <w:r w:rsidRPr="007015AA">
        <w:rPr>
          <w:spacing w:val="-4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-1"/>
          <w:sz w:val="24"/>
          <w:szCs w:val="24"/>
          <w:lang w:val="hr-HR"/>
        </w:rPr>
        <w:t>re</w:t>
      </w:r>
      <w:r w:rsidRPr="007015AA">
        <w:rPr>
          <w:sz w:val="24"/>
          <w:szCs w:val="24"/>
          <w:lang w:val="hr-HR"/>
        </w:rPr>
        <w:t>dnu</w:t>
      </w:r>
      <w:r w:rsidRPr="007015AA">
        <w:rPr>
          <w:spacing w:val="3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7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sposob</w:t>
      </w:r>
      <w:r w:rsidRPr="007015AA">
        <w:rPr>
          <w:spacing w:val="2"/>
          <w:sz w:val="24"/>
          <w:szCs w:val="24"/>
          <w:lang w:val="hr-HR"/>
        </w:rPr>
        <w:t>n</w:t>
      </w:r>
      <w:r w:rsidRPr="007015AA">
        <w:rPr>
          <w:sz w:val="24"/>
          <w:szCs w:val="24"/>
          <w:lang w:val="hr-HR"/>
        </w:rPr>
        <w:t>ost</w:t>
      </w:r>
      <w:r w:rsidRPr="007015AA">
        <w:rPr>
          <w:spacing w:val="-10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donoš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8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od</w:t>
      </w:r>
      <w:r w:rsidRPr="007015AA">
        <w:rPr>
          <w:spacing w:val="1"/>
          <w:sz w:val="24"/>
          <w:szCs w:val="24"/>
          <w:lang w:val="hr-HR"/>
        </w:rPr>
        <w:t>l</w:t>
      </w:r>
      <w:r w:rsidRPr="007015AA">
        <w:rPr>
          <w:sz w:val="24"/>
          <w:szCs w:val="24"/>
          <w:lang w:val="hr-HR"/>
        </w:rPr>
        <w:t>uka</w:t>
      </w:r>
      <w:r w:rsidRPr="007015AA">
        <w:rPr>
          <w:spacing w:val="-6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ud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a</w:t>
      </w:r>
      <w:r w:rsidRPr="007015AA">
        <w:rPr>
          <w:spacing w:val="-6"/>
          <w:sz w:val="24"/>
          <w:szCs w:val="24"/>
          <w:lang w:val="hr-HR"/>
        </w:rPr>
        <w:t xml:space="preserve"> </w:t>
      </w:r>
      <w:r w:rsidRPr="007015AA">
        <w:rPr>
          <w:spacing w:val="-1"/>
          <w:sz w:val="24"/>
          <w:szCs w:val="24"/>
          <w:lang w:val="hr-HR"/>
        </w:rPr>
        <w:t>z</w:t>
      </w:r>
      <w:r w:rsidRPr="007015AA">
        <w:rPr>
          <w:sz w:val="24"/>
          <w:szCs w:val="24"/>
          <w:lang w:val="hr-HR"/>
        </w:rPr>
        <w:t>a</w:t>
      </w:r>
      <w:r w:rsidRPr="007015AA">
        <w:rPr>
          <w:spacing w:val="-1"/>
          <w:sz w:val="24"/>
          <w:szCs w:val="24"/>
          <w:lang w:val="hr-HR"/>
        </w:rPr>
        <w:t xml:space="preserve"> </w:t>
      </w:r>
      <w:r w:rsidRPr="007015AA">
        <w:rPr>
          <w:spacing w:val="2"/>
          <w:sz w:val="24"/>
          <w:szCs w:val="24"/>
          <w:lang w:val="hr-HR"/>
        </w:rPr>
        <w:t>v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>č</w:t>
      </w:r>
      <w:r w:rsidRPr="007015AA">
        <w:rPr>
          <w:spacing w:val="2"/>
          <w:sz w:val="24"/>
          <w:szCs w:val="24"/>
          <w:lang w:val="hr-HR"/>
        </w:rPr>
        <w:t>n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</w:t>
      </w:r>
      <w:r w:rsidRPr="007015AA">
        <w:rPr>
          <w:spacing w:val="-1"/>
          <w:sz w:val="24"/>
          <w:szCs w:val="24"/>
          <w:lang w:val="hr-HR"/>
        </w:rPr>
        <w:t>ra</w:t>
      </w:r>
      <w:r w:rsidRPr="007015AA">
        <w:rPr>
          <w:sz w:val="24"/>
          <w:szCs w:val="24"/>
          <w:lang w:val="hr-HR"/>
        </w:rPr>
        <w:t>ks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?</w:t>
      </w:r>
    </w:p>
    <w:p w14:paraId="3B62CD69" w14:textId="77777777" w:rsidR="00EA5437" w:rsidRPr="007015AA" w:rsidRDefault="00EA5437">
      <w:pPr>
        <w:spacing w:line="180" w:lineRule="exact"/>
        <w:rPr>
          <w:sz w:val="18"/>
          <w:szCs w:val="18"/>
          <w:lang w:val="hr-HR"/>
        </w:rPr>
      </w:pPr>
    </w:p>
    <w:p w14:paraId="586EF5F5" w14:textId="77777777" w:rsidR="00EA5437" w:rsidRPr="007015AA" w:rsidRDefault="00617462">
      <w:pPr>
        <w:ind w:left="710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 xml:space="preserve">○    </w:t>
      </w:r>
      <w:r w:rsidRPr="007015AA">
        <w:rPr>
          <w:spacing w:val="4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Od</w:t>
      </w:r>
      <w:r w:rsidRPr="007015AA">
        <w:rPr>
          <w:spacing w:val="1"/>
          <w:sz w:val="24"/>
          <w:szCs w:val="24"/>
          <w:lang w:val="hr-HR"/>
        </w:rPr>
        <w:t>l</w:t>
      </w:r>
      <w:r w:rsidRPr="007015AA">
        <w:rPr>
          <w:sz w:val="24"/>
          <w:szCs w:val="24"/>
          <w:lang w:val="hr-HR"/>
        </w:rPr>
        <w:t>uke</w:t>
      </w:r>
      <w:r w:rsidRPr="007015AA">
        <w:rPr>
          <w:spacing w:val="-6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donosi</w:t>
      </w:r>
      <w:r w:rsidRPr="007015AA">
        <w:rPr>
          <w:spacing w:val="-6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z w:val="24"/>
          <w:szCs w:val="24"/>
          <w:lang w:val="hr-HR"/>
        </w:rPr>
        <w:t>os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pacing w:val="1"/>
          <w:sz w:val="24"/>
          <w:szCs w:val="24"/>
          <w:lang w:val="hr-HR"/>
        </w:rPr>
        <w:t>l</w:t>
      </w:r>
      <w:r w:rsidRPr="007015AA">
        <w:rPr>
          <w:sz w:val="24"/>
          <w:szCs w:val="24"/>
          <w:lang w:val="hr-HR"/>
        </w:rPr>
        <w:t>no,</w:t>
      </w:r>
      <w:r w:rsidRPr="007015AA">
        <w:rPr>
          <w:spacing w:val="-6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na</w:t>
      </w:r>
      <w:r w:rsidRPr="007015AA">
        <w:rPr>
          <w:spacing w:val="-2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osnovi</w:t>
      </w:r>
      <w:r w:rsidRPr="007015AA">
        <w:rPr>
          <w:spacing w:val="-6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l</w:t>
      </w:r>
      <w:r w:rsidRPr="007015AA">
        <w:rPr>
          <w:spacing w:val="1"/>
          <w:sz w:val="24"/>
          <w:szCs w:val="24"/>
          <w:lang w:val="hr-HR"/>
        </w:rPr>
        <w:t>jit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1"/>
          <w:sz w:val="24"/>
          <w:szCs w:val="24"/>
          <w:lang w:val="hr-HR"/>
        </w:rPr>
        <w:t xml:space="preserve"> a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pacing w:val="1"/>
          <w:sz w:val="24"/>
          <w:szCs w:val="24"/>
          <w:lang w:val="hr-HR"/>
        </w:rPr>
        <w:t>li</w:t>
      </w:r>
      <w:r w:rsidRPr="007015AA">
        <w:rPr>
          <w:spacing w:val="-1"/>
          <w:sz w:val="24"/>
          <w:szCs w:val="24"/>
          <w:lang w:val="hr-HR"/>
        </w:rPr>
        <w:t>z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2"/>
          <w:sz w:val="24"/>
          <w:szCs w:val="24"/>
          <w:lang w:val="hr-HR"/>
        </w:rPr>
        <w:t xml:space="preserve"> </w:t>
      </w:r>
      <w:r w:rsidRPr="007015AA">
        <w:rPr>
          <w:spacing w:val="-1"/>
          <w:sz w:val="24"/>
          <w:szCs w:val="24"/>
          <w:lang w:val="hr-HR"/>
        </w:rPr>
        <w:t>(</w:t>
      </w:r>
      <w:r w:rsidRPr="007015AA">
        <w:rPr>
          <w:sz w:val="24"/>
          <w:szCs w:val="24"/>
          <w:lang w:val="hr-HR"/>
        </w:rPr>
        <w:t>p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o</w:t>
      </w:r>
      <w:r w:rsidRPr="007015AA">
        <w:rPr>
          <w:spacing w:val="1"/>
          <w:sz w:val="24"/>
          <w:szCs w:val="24"/>
          <w:lang w:val="hr-HR"/>
        </w:rPr>
        <w:t>mj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1"/>
          <w:sz w:val="24"/>
          <w:szCs w:val="24"/>
          <w:lang w:val="hr-HR"/>
        </w:rPr>
        <w:t>ji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h)</w:t>
      </w:r>
      <w:r w:rsidRPr="007015AA">
        <w:rPr>
          <w:spacing w:val="-9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oko</w:t>
      </w:r>
      <w:r w:rsidRPr="007015AA">
        <w:rPr>
          <w:spacing w:val="3"/>
          <w:sz w:val="24"/>
          <w:szCs w:val="24"/>
          <w:lang w:val="hr-HR"/>
        </w:rPr>
        <w:t>l</w:t>
      </w:r>
      <w:r w:rsidRPr="007015AA">
        <w:rPr>
          <w:sz w:val="24"/>
          <w:szCs w:val="24"/>
          <w:lang w:val="hr-HR"/>
        </w:rPr>
        <w:t>nos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i</w:t>
      </w:r>
    </w:p>
    <w:p w14:paraId="33DE966A" w14:textId="77777777" w:rsidR="00EA5437" w:rsidRPr="007015AA" w:rsidRDefault="00EA5437">
      <w:pPr>
        <w:spacing w:before="8" w:line="160" w:lineRule="exact"/>
        <w:rPr>
          <w:sz w:val="17"/>
          <w:szCs w:val="17"/>
          <w:lang w:val="hr-HR"/>
        </w:rPr>
      </w:pPr>
    </w:p>
    <w:p w14:paraId="7D3D3540" w14:textId="77777777" w:rsidR="00EA5437" w:rsidRPr="007015AA" w:rsidRDefault="00617462">
      <w:pPr>
        <w:ind w:left="710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 xml:space="preserve">○    </w:t>
      </w:r>
      <w:r w:rsidRPr="007015AA">
        <w:rPr>
          <w:spacing w:val="4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Od</w:t>
      </w:r>
      <w:r w:rsidRPr="007015AA">
        <w:rPr>
          <w:spacing w:val="1"/>
          <w:sz w:val="24"/>
          <w:szCs w:val="24"/>
          <w:lang w:val="hr-HR"/>
        </w:rPr>
        <w:t>l</w:t>
      </w:r>
      <w:r w:rsidRPr="007015AA">
        <w:rPr>
          <w:sz w:val="24"/>
          <w:szCs w:val="24"/>
          <w:lang w:val="hr-HR"/>
        </w:rPr>
        <w:t>uke</w:t>
      </w:r>
      <w:r w:rsidRPr="007015AA">
        <w:rPr>
          <w:spacing w:val="-6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su</w:t>
      </w:r>
      <w:r w:rsidRPr="007015AA">
        <w:rPr>
          <w:spacing w:val="-2"/>
          <w:sz w:val="24"/>
          <w:szCs w:val="24"/>
          <w:lang w:val="hr-HR"/>
        </w:rPr>
        <w:t xml:space="preserve"> </w:t>
      </w:r>
      <w:r w:rsidRPr="007015AA">
        <w:rPr>
          <w:spacing w:val="-1"/>
          <w:sz w:val="24"/>
          <w:szCs w:val="24"/>
          <w:lang w:val="hr-HR"/>
        </w:rPr>
        <w:t>za</w:t>
      </w:r>
      <w:r w:rsidRPr="007015AA">
        <w:rPr>
          <w:sz w:val="24"/>
          <w:szCs w:val="24"/>
          <w:lang w:val="hr-HR"/>
        </w:rPr>
        <w:t>dovol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2"/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>ć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8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po</w:t>
      </w:r>
      <w:r w:rsidRPr="007015AA">
        <w:rPr>
          <w:spacing w:val="-1"/>
          <w:sz w:val="24"/>
          <w:szCs w:val="24"/>
          <w:lang w:val="hr-HR"/>
        </w:rPr>
        <w:t>z</w:t>
      </w:r>
      <w:r w:rsidRPr="007015AA">
        <w:rPr>
          <w:spacing w:val="2"/>
          <w:sz w:val="24"/>
          <w:szCs w:val="24"/>
          <w:lang w:val="hr-HR"/>
        </w:rPr>
        <w:t>n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pacing w:val="1"/>
          <w:sz w:val="24"/>
          <w:szCs w:val="24"/>
          <w:lang w:val="hr-HR"/>
        </w:rPr>
        <w:t>ti</w:t>
      </w:r>
      <w:r w:rsidRPr="007015AA">
        <w:rPr>
          <w:sz w:val="24"/>
          <w:szCs w:val="24"/>
          <w:lang w:val="hr-HR"/>
        </w:rPr>
        <w:t>m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1"/>
          <w:sz w:val="24"/>
          <w:szCs w:val="24"/>
          <w:lang w:val="hr-HR"/>
        </w:rPr>
        <w:t>it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>ac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z w:val="24"/>
          <w:szCs w:val="24"/>
          <w:lang w:val="hr-HR"/>
        </w:rPr>
        <w:t>a</w:t>
      </w:r>
    </w:p>
    <w:p w14:paraId="3030C2CD" w14:textId="77777777" w:rsidR="00EA5437" w:rsidRPr="007015AA" w:rsidRDefault="00EA5437">
      <w:pPr>
        <w:spacing w:before="8" w:line="160" w:lineRule="exact"/>
        <w:rPr>
          <w:sz w:val="17"/>
          <w:szCs w:val="17"/>
          <w:lang w:val="hr-HR"/>
        </w:rPr>
      </w:pPr>
    </w:p>
    <w:p w14:paraId="59ADF156" w14:textId="77777777" w:rsidR="00EA5437" w:rsidRPr="007015AA" w:rsidRDefault="00617462">
      <w:pPr>
        <w:ind w:left="710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 xml:space="preserve">○    </w:t>
      </w:r>
      <w:r w:rsidRPr="007015AA">
        <w:rPr>
          <w:spacing w:val="41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Č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o</w:t>
      </w:r>
      <w:r w:rsidRPr="007015AA">
        <w:rPr>
          <w:spacing w:val="-2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donosi</w:t>
      </w:r>
      <w:r w:rsidRPr="007015AA">
        <w:rPr>
          <w:spacing w:val="-6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pog</w:t>
      </w:r>
      <w:r w:rsidRPr="007015AA">
        <w:rPr>
          <w:spacing w:val="-1"/>
          <w:sz w:val="24"/>
          <w:szCs w:val="24"/>
          <w:lang w:val="hr-HR"/>
        </w:rPr>
        <w:t>re</w:t>
      </w:r>
      <w:r w:rsidRPr="007015AA">
        <w:rPr>
          <w:sz w:val="24"/>
          <w:szCs w:val="24"/>
          <w:lang w:val="hr-HR"/>
        </w:rPr>
        <w:t>šne</w:t>
      </w:r>
      <w:r w:rsidRPr="007015AA">
        <w:rPr>
          <w:spacing w:val="-8"/>
          <w:sz w:val="24"/>
          <w:szCs w:val="24"/>
          <w:lang w:val="hr-HR"/>
        </w:rPr>
        <w:t xml:space="preserve"> </w:t>
      </w:r>
      <w:r w:rsidRPr="007015AA">
        <w:rPr>
          <w:spacing w:val="2"/>
          <w:sz w:val="24"/>
          <w:szCs w:val="24"/>
          <w:lang w:val="hr-HR"/>
        </w:rPr>
        <w:t>o</w:t>
      </w:r>
      <w:r w:rsidRPr="007015AA">
        <w:rPr>
          <w:sz w:val="24"/>
          <w:szCs w:val="24"/>
          <w:lang w:val="hr-HR"/>
        </w:rPr>
        <w:t>d</w:t>
      </w:r>
      <w:r w:rsidRPr="007015AA">
        <w:rPr>
          <w:spacing w:val="1"/>
          <w:sz w:val="24"/>
          <w:szCs w:val="24"/>
          <w:lang w:val="hr-HR"/>
        </w:rPr>
        <w:t>l</w:t>
      </w:r>
      <w:r w:rsidRPr="007015AA">
        <w:rPr>
          <w:sz w:val="24"/>
          <w:szCs w:val="24"/>
          <w:lang w:val="hr-HR"/>
        </w:rPr>
        <w:t>uke</w:t>
      </w:r>
      <w:r w:rsidRPr="007015AA">
        <w:rPr>
          <w:spacing w:val="-6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b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z</w:t>
      </w:r>
      <w:r w:rsidRPr="007015AA">
        <w:rPr>
          <w:spacing w:val="-2"/>
          <w:sz w:val="24"/>
          <w:szCs w:val="24"/>
          <w:lang w:val="hr-HR"/>
        </w:rPr>
        <w:t xml:space="preserve"> 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pacing w:val="2"/>
          <w:sz w:val="24"/>
          <w:szCs w:val="24"/>
          <w:lang w:val="hr-HR"/>
        </w:rPr>
        <w:t>n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pacing w:val="1"/>
          <w:sz w:val="24"/>
          <w:szCs w:val="24"/>
          <w:lang w:val="hr-HR"/>
        </w:rPr>
        <w:t>li</w:t>
      </w:r>
      <w:r w:rsidRPr="007015AA">
        <w:rPr>
          <w:spacing w:val="-1"/>
          <w:sz w:val="24"/>
          <w:szCs w:val="24"/>
          <w:lang w:val="hr-HR"/>
        </w:rPr>
        <w:t>z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2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1"/>
          <w:sz w:val="24"/>
          <w:szCs w:val="24"/>
          <w:lang w:val="hr-HR"/>
        </w:rPr>
        <w:t>it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>ac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3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e</w:t>
      </w:r>
    </w:p>
    <w:p w14:paraId="0110594C" w14:textId="77777777" w:rsidR="00EA5437" w:rsidRPr="007015AA" w:rsidRDefault="00EA5437">
      <w:pPr>
        <w:spacing w:before="4" w:line="100" w:lineRule="exact"/>
        <w:rPr>
          <w:sz w:val="11"/>
          <w:szCs w:val="11"/>
          <w:lang w:val="hr-HR"/>
        </w:rPr>
      </w:pPr>
    </w:p>
    <w:p w14:paraId="6B3E5F0C" w14:textId="77777777" w:rsidR="00EA5437" w:rsidRPr="007015AA" w:rsidRDefault="00EA5437">
      <w:pPr>
        <w:spacing w:line="200" w:lineRule="exact"/>
        <w:rPr>
          <w:lang w:val="hr-HR"/>
        </w:rPr>
      </w:pPr>
    </w:p>
    <w:p w14:paraId="52D1302B" w14:textId="77777777" w:rsidR="00EA5437" w:rsidRPr="007015AA" w:rsidRDefault="00EA5437">
      <w:pPr>
        <w:spacing w:line="200" w:lineRule="exact"/>
        <w:rPr>
          <w:lang w:val="hr-HR"/>
        </w:rPr>
      </w:pPr>
    </w:p>
    <w:p w14:paraId="3E31BAB6" w14:textId="77777777" w:rsidR="00EA5437" w:rsidRPr="007015AA" w:rsidRDefault="00617462">
      <w:pPr>
        <w:ind w:left="585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>K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ko</w:t>
      </w:r>
      <w:r w:rsidRPr="007015AA">
        <w:rPr>
          <w:spacing w:val="-4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-1"/>
          <w:sz w:val="24"/>
          <w:szCs w:val="24"/>
          <w:lang w:val="hr-HR"/>
        </w:rPr>
        <w:t>re</w:t>
      </w:r>
      <w:r w:rsidRPr="007015AA">
        <w:rPr>
          <w:sz w:val="24"/>
          <w:szCs w:val="24"/>
          <w:lang w:val="hr-HR"/>
        </w:rPr>
        <w:t>dnu</w:t>
      </w:r>
      <w:r w:rsidRPr="007015AA">
        <w:rPr>
          <w:spacing w:val="3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7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sposob</w:t>
      </w:r>
      <w:r w:rsidRPr="007015AA">
        <w:rPr>
          <w:spacing w:val="2"/>
          <w:sz w:val="24"/>
          <w:szCs w:val="24"/>
          <w:lang w:val="hr-HR"/>
        </w:rPr>
        <w:t>n</w:t>
      </w:r>
      <w:r w:rsidRPr="007015AA">
        <w:rPr>
          <w:sz w:val="24"/>
          <w:szCs w:val="24"/>
          <w:lang w:val="hr-HR"/>
        </w:rPr>
        <w:t>ost</w:t>
      </w:r>
      <w:r w:rsidRPr="007015AA">
        <w:rPr>
          <w:spacing w:val="-10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su</w:t>
      </w:r>
      <w:r w:rsidRPr="007015AA">
        <w:rPr>
          <w:spacing w:val="-1"/>
          <w:sz w:val="24"/>
          <w:szCs w:val="24"/>
          <w:lang w:val="hr-HR"/>
        </w:rPr>
        <w:t>ra</w:t>
      </w:r>
      <w:r w:rsidRPr="007015AA">
        <w:rPr>
          <w:sz w:val="24"/>
          <w:szCs w:val="24"/>
          <w:lang w:val="hr-HR"/>
        </w:rPr>
        <w:t>dn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6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tim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 xml:space="preserve"> z</w:t>
      </w:r>
      <w:r w:rsidRPr="007015AA">
        <w:rPr>
          <w:sz w:val="24"/>
          <w:szCs w:val="24"/>
          <w:lang w:val="hr-HR"/>
        </w:rPr>
        <w:t>a</w:t>
      </w:r>
      <w:r w:rsidRPr="007015AA">
        <w:rPr>
          <w:spacing w:val="-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pacing w:val="3"/>
          <w:sz w:val="24"/>
          <w:szCs w:val="24"/>
          <w:lang w:val="hr-HR"/>
        </w:rPr>
        <w:t>i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>č</w:t>
      </w:r>
      <w:r w:rsidRPr="007015AA">
        <w:rPr>
          <w:sz w:val="24"/>
          <w:szCs w:val="24"/>
          <w:lang w:val="hr-HR"/>
        </w:rPr>
        <w:t>ne</w:t>
      </w:r>
      <w:r w:rsidRPr="007015AA">
        <w:rPr>
          <w:spacing w:val="-5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</w:t>
      </w:r>
      <w:r w:rsidRPr="007015AA">
        <w:rPr>
          <w:spacing w:val="2"/>
          <w:sz w:val="24"/>
          <w:szCs w:val="24"/>
          <w:lang w:val="hr-HR"/>
        </w:rPr>
        <w:t>r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ks</w:t>
      </w:r>
      <w:r w:rsidRPr="007015AA">
        <w:rPr>
          <w:spacing w:val="2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?</w:t>
      </w:r>
    </w:p>
    <w:p w14:paraId="14D4B0D6" w14:textId="77777777" w:rsidR="00EA5437" w:rsidRPr="007015AA" w:rsidRDefault="00EA5437">
      <w:pPr>
        <w:spacing w:before="8" w:line="160" w:lineRule="exact"/>
        <w:rPr>
          <w:sz w:val="17"/>
          <w:szCs w:val="17"/>
          <w:lang w:val="hr-HR"/>
        </w:rPr>
      </w:pPr>
    </w:p>
    <w:p w14:paraId="3E90B79E" w14:textId="77777777" w:rsidR="00EA5437" w:rsidRPr="007015AA" w:rsidRDefault="00617462">
      <w:pPr>
        <w:ind w:left="710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 xml:space="preserve">○    </w:t>
      </w:r>
      <w:r w:rsidRPr="007015AA">
        <w:rPr>
          <w:spacing w:val="41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R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di</w:t>
      </w:r>
      <w:r w:rsidRPr="007015AA">
        <w:rPr>
          <w:spacing w:val="-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sk</w:t>
      </w:r>
      <w:r w:rsidRPr="007015AA">
        <w:rPr>
          <w:spacing w:val="1"/>
          <w:sz w:val="24"/>
          <w:szCs w:val="24"/>
          <w:lang w:val="hr-HR"/>
        </w:rPr>
        <w:t>l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du</w:t>
      </w:r>
      <w:r w:rsidRPr="007015AA">
        <w:rPr>
          <w:spacing w:val="-5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-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os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pacing w:val="1"/>
          <w:sz w:val="24"/>
          <w:szCs w:val="24"/>
          <w:lang w:val="hr-HR"/>
        </w:rPr>
        <w:t>lim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,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donosi</w:t>
      </w:r>
      <w:r w:rsidRPr="007015AA">
        <w:rPr>
          <w:spacing w:val="-8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g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upn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m</w:t>
      </w:r>
      <w:r w:rsidRPr="007015AA">
        <w:rPr>
          <w:spacing w:val="-5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odnos</w:t>
      </w:r>
      <w:r w:rsidRPr="007015AA">
        <w:rPr>
          <w:spacing w:val="1"/>
          <w:sz w:val="24"/>
          <w:szCs w:val="24"/>
          <w:lang w:val="hr-HR"/>
        </w:rPr>
        <w:t>im</w:t>
      </w:r>
      <w:r w:rsidRPr="007015AA">
        <w:rPr>
          <w:sz w:val="24"/>
          <w:szCs w:val="24"/>
          <w:lang w:val="hr-HR"/>
        </w:rPr>
        <w:t>a</w:t>
      </w:r>
      <w:r w:rsidRPr="007015AA">
        <w:rPr>
          <w:spacing w:val="-7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i u</w:t>
      </w:r>
      <w:r w:rsidRPr="007015AA">
        <w:rPr>
          <w:spacing w:val="-1"/>
          <w:sz w:val="24"/>
          <w:szCs w:val="24"/>
          <w:lang w:val="hr-HR"/>
        </w:rPr>
        <w:t>č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nkov</w:t>
      </w:r>
      <w:r w:rsidRPr="007015AA">
        <w:rPr>
          <w:spacing w:val="1"/>
          <w:sz w:val="24"/>
          <w:szCs w:val="24"/>
          <w:lang w:val="hr-HR"/>
        </w:rPr>
        <w:t>it</w:t>
      </w:r>
      <w:r w:rsidRPr="007015AA">
        <w:rPr>
          <w:sz w:val="24"/>
          <w:szCs w:val="24"/>
          <w:lang w:val="hr-HR"/>
        </w:rPr>
        <w:t>os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i</w:t>
      </w:r>
    </w:p>
    <w:p w14:paraId="50E0F2E0" w14:textId="77777777" w:rsidR="00EA5437" w:rsidRPr="007015AA" w:rsidRDefault="00EA5437">
      <w:pPr>
        <w:spacing w:before="8" w:line="160" w:lineRule="exact"/>
        <w:rPr>
          <w:sz w:val="17"/>
          <w:szCs w:val="17"/>
          <w:lang w:val="hr-HR"/>
        </w:rPr>
      </w:pPr>
    </w:p>
    <w:p w14:paraId="60D26A58" w14:textId="77777777" w:rsidR="00EA5437" w:rsidRPr="007015AA" w:rsidRDefault="00617462">
      <w:pPr>
        <w:ind w:left="710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 xml:space="preserve">○    </w:t>
      </w:r>
      <w:r w:rsidRPr="007015AA">
        <w:rPr>
          <w:spacing w:val="4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Odnosi</w:t>
      </w:r>
      <w:r w:rsidRPr="007015AA">
        <w:rPr>
          <w:spacing w:val="-6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-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d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ug</w:t>
      </w:r>
      <w:r w:rsidRPr="007015AA">
        <w:rPr>
          <w:spacing w:val="1"/>
          <w:sz w:val="24"/>
          <w:szCs w:val="24"/>
          <w:lang w:val="hr-HR"/>
        </w:rPr>
        <w:t>im</w:t>
      </w:r>
      <w:r w:rsidRPr="007015AA">
        <w:rPr>
          <w:sz w:val="24"/>
          <w:szCs w:val="24"/>
          <w:lang w:val="hr-HR"/>
        </w:rPr>
        <w:t>a</w:t>
      </w:r>
      <w:r w:rsidRPr="007015AA">
        <w:rPr>
          <w:spacing w:val="-5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su</w:t>
      </w:r>
      <w:r w:rsidRPr="007015AA">
        <w:rPr>
          <w:spacing w:val="-2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sk</w:t>
      </w:r>
      <w:r w:rsidRPr="007015AA">
        <w:rPr>
          <w:spacing w:val="1"/>
          <w:sz w:val="24"/>
          <w:szCs w:val="24"/>
          <w:lang w:val="hr-HR"/>
        </w:rPr>
        <w:t>l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dni</w:t>
      </w:r>
      <w:r w:rsidRPr="007015AA">
        <w:rPr>
          <w:spacing w:val="-5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no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pacing w:val="1"/>
          <w:sz w:val="24"/>
          <w:szCs w:val="24"/>
          <w:lang w:val="hr-HR"/>
        </w:rPr>
        <w:t>l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m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oko</w:t>
      </w:r>
      <w:r w:rsidRPr="007015AA">
        <w:rPr>
          <w:spacing w:val="1"/>
          <w:sz w:val="24"/>
          <w:szCs w:val="24"/>
          <w:lang w:val="hr-HR"/>
        </w:rPr>
        <w:t>l</w:t>
      </w:r>
      <w:r w:rsidRPr="007015AA">
        <w:rPr>
          <w:sz w:val="24"/>
          <w:szCs w:val="24"/>
          <w:lang w:val="hr-HR"/>
        </w:rPr>
        <w:t>no</w:t>
      </w:r>
      <w:r w:rsidRPr="007015AA">
        <w:rPr>
          <w:spacing w:val="-2"/>
          <w:sz w:val="24"/>
          <w:szCs w:val="24"/>
          <w:lang w:val="hr-HR"/>
        </w:rPr>
        <w:t>s</w:t>
      </w:r>
      <w:r w:rsidRPr="007015AA">
        <w:rPr>
          <w:spacing w:val="1"/>
          <w:sz w:val="24"/>
          <w:szCs w:val="24"/>
          <w:lang w:val="hr-HR"/>
        </w:rPr>
        <w:t>tim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,</w:t>
      </w:r>
      <w:r w:rsidRPr="007015AA">
        <w:rPr>
          <w:spacing w:val="-8"/>
          <w:sz w:val="24"/>
          <w:szCs w:val="24"/>
          <w:lang w:val="hr-HR"/>
        </w:rPr>
        <w:t xml:space="preserve"> 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pacing w:val="1"/>
          <w:sz w:val="24"/>
          <w:szCs w:val="24"/>
          <w:lang w:val="hr-HR"/>
        </w:rPr>
        <w:t>l</w:t>
      </w:r>
      <w:r w:rsidRPr="007015AA">
        <w:rPr>
          <w:sz w:val="24"/>
          <w:szCs w:val="24"/>
          <w:lang w:val="hr-HR"/>
        </w:rPr>
        <w:t>i se</w:t>
      </w:r>
      <w:r w:rsidRPr="007015AA">
        <w:rPr>
          <w:spacing w:val="-2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ne</w:t>
      </w:r>
      <w:r w:rsidRPr="007015AA">
        <w:rPr>
          <w:spacing w:val="-2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1"/>
          <w:sz w:val="24"/>
          <w:szCs w:val="24"/>
          <w:lang w:val="hr-HR"/>
        </w:rPr>
        <w:t>ti</w:t>
      </w:r>
      <w:r w:rsidRPr="007015AA">
        <w:rPr>
          <w:spacing w:val="-1"/>
          <w:sz w:val="24"/>
          <w:szCs w:val="24"/>
          <w:lang w:val="hr-HR"/>
        </w:rPr>
        <w:t>č</w:t>
      </w:r>
      <w:r w:rsidRPr="007015AA">
        <w:rPr>
          <w:sz w:val="24"/>
          <w:szCs w:val="24"/>
          <w:lang w:val="hr-HR"/>
        </w:rPr>
        <w:t>e</w:t>
      </w:r>
    </w:p>
    <w:p w14:paraId="03468C30" w14:textId="77777777" w:rsidR="00EA5437" w:rsidRPr="007015AA" w:rsidRDefault="00EA5437">
      <w:pPr>
        <w:spacing w:line="180" w:lineRule="exact"/>
        <w:rPr>
          <w:sz w:val="18"/>
          <w:szCs w:val="18"/>
          <w:lang w:val="hr-HR"/>
        </w:rPr>
      </w:pPr>
    </w:p>
    <w:p w14:paraId="447CB539" w14:textId="77777777" w:rsidR="00EA5437" w:rsidRPr="007015AA" w:rsidRDefault="00617462">
      <w:pPr>
        <w:ind w:left="710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 xml:space="preserve">○    </w:t>
      </w:r>
      <w:r w:rsidRPr="007015AA">
        <w:rPr>
          <w:spacing w:val="4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ko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z w:val="24"/>
          <w:szCs w:val="24"/>
          <w:lang w:val="hr-HR"/>
        </w:rPr>
        <w:t>un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k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pacing w:val="1"/>
          <w:sz w:val="24"/>
          <w:szCs w:val="24"/>
          <w:lang w:val="hr-HR"/>
        </w:rPr>
        <w:t>ti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-10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i povu</w:t>
      </w:r>
      <w:r w:rsidRPr="007015AA">
        <w:rPr>
          <w:spacing w:val="-1"/>
          <w:sz w:val="24"/>
          <w:szCs w:val="24"/>
          <w:lang w:val="hr-HR"/>
        </w:rPr>
        <w:t>če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-6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do</w:t>
      </w:r>
      <w:r w:rsidRPr="007015AA">
        <w:rPr>
          <w:spacing w:val="-2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mj</w:t>
      </w:r>
      <w:r w:rsidRPr="007015AA">
        <w:rPr>
          <w:spacing w:val="-1"/>
          <w:sz w:val="24"/>
          <w:szCs w:val="24"/>
          <w:lang w:val="hr-HR"/>
        </w:rPr>
        <w:t>er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2"/>
          <w:sz w:val="24"/>
          <w:szCs w:val="24"/>
          <w:lang w:val="hr-HR"/>
        </w:rPr>
        <w:t xml:space="preserve"> </w:t>
      </w:r>
      <w:r w:rsidRPr="007015AA">
        <w:rPr>
          <w:spacing w:val="2"/>
          <w:sz w:val="24"/>
          <w:szCs w:val="24"/>
          <w:lang w:val="hr-HR"/>
        </w:rPr>
        <w:t>d</w:t>
      </w:r>
      <w:r w:rsidRPr="007015AA">
        <w:rPr>
          <w:sz w:val="24"/>
          <w:szCs w:val="24"/>
          <w:lang w:val="hr-HR"/>
        </w:rPr>
        <w:t>a</w:t>
      </w:r>
      <w:r w:rsidRPr="007015AA">
        <w:rPr>
          <w:spacing w:val="-2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pacing w:val="2"/>
          <w:sz w:val="24"/>
          <w:szCs w:val="24"/>
          <w:lang w:val="hr-HR"/>
        </w:rPr>
        <w:t>g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pacing w:val="1"/>
          <w:sz w:val="24"/>
          <w:szCs w:val="24"/>
          <w:lang w:val="hr-HR"/>
        </w:rPr>
        <w:t>ti</w:t>
      </w:r>
      <w:r w:rsidRPr="007015AA">
        <w:rPr>
          <w:sz w:val="24"/>
          <w:szCs w:val="24"/>
          <w:lang w:val="hr-HR"/>
        </w:rPr>
        <w:t>vno</w:t>
      </w:r>
      <w:r w:rsidRPr="007015AA">
        <w:rPr>
          <w:spacing w:val="-6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d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pacing w:val="1"/>
          <w:sz w:val="24"/>
          <w:szCs w:val="24"/>
          <w:lang w:val="hr-HR"/>
        </w:rPr>
        <w:t>l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na</w:t>
      </w:r>
      <w:r w:rsidRPr="007015AA">
        <w:rPr>
          <w:spacing w:val="-2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g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upu</w:t>
      </w:r>
    </w:p>
    <w:p w14:paraId="7F4136DA" w14:textId="77777777" w:rsidR="00EA5437" w:rsidRPr="007015AA" w:rsidRDefault="00EA5437">
      <w:pPr>
        <w:spacing w:line="200" w:lineRule="exact"/>
        <w:rPr>
          <w:lang w:val="hr-HR"/>
        </w:rPr>
      </w:pPr>
    </w:p>
    <w:p w14:paraId="03E256AA" w14:textId="77777777" w:rsidR="00EA5437" w:rsidRPr="007015AA" w:rsidRDefault="00EA5437">
      <w:pPr>
        <w:spacing w:line="200" w:lineRule="exact"/>
        <w:rPr>
          <w:lang w:val="hr-HR"/>
        </w:rPr>
      </w:pPr>
    </w:p>
    <w:p w14:paraId="1D2368D7" w14:textId="77777777" w:rsidR="00EA5437" w:rsidRPr="007015AA" w:rsidRDefault="00EA5437">
      <w:pPr>
        <w:spacing w:line="200" w:lineRule="exact"/>
        <w:rPr>
          <w:lang w:val="hr-HR"/>
        </w:rPr>
      </w:pPr>
    </w:p>
    <w:p w14:paraId="7279B29B" w14:textId="77777777" w:rsidR="00EA5437" w:rsidRPr="007015AA" w:rsidRDefault="00EA5437">
      <w:pPr>
        <w:spacing w:line="200" w:lineRule="exact"/>
        <w:rPr>
          <w:lang w:val="hr-HR"/>
        </w:rPr>
      </w:pPr>
    </w:p>
    <w:p w14:paraId="41C5CE7B" w14:textId="77777777" w:rsidR="00EA5437" w:rsidRPr="007015AA" w:rsidRDefault="00EA5437">
      <w:pPr>
        <w:spacing w:before="6" w:line="240" w:lineRule="exact"/>
        <w:rPr>
          <w:sz w:val="24"/>
          <w:szCs w:val="24"/>
          <w:lang w:val="hr-HR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6"/>
        <w:gridCol w:w="3060"/>
        <w:gridCol w:w="2268"/>
        <w:gridCol w:w="1982"/>
      </w:tblGrid>
      <w:tr w:rsidR="00EA5437" w:rsidRPr="007015AA" w14:paraId="579691DB" w14:textId="77777777">
        <w:trPr>
          <w:trHeight w:hRule="exact" w:val="859"/>
        </w:trPr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F2D5B" w14:textId="77777777" w:rsidR="00EA5437" w:rsidRPr="007015AA" w:rsidRDefault="00617462">
            <w:pPr>
              <w:spacing w:before="27"/>
              <w:ind w:left="23"/>
              <w:rPr>
                <w:sz w:val="18"/>
                <w:szCs w:val="18"/>
                <w:lang w:val="hr-HR"/>
              </w:rPr>
            </w:pPr>
            <w:r w:rsidRPr="007015AA">
              <w:rPr>
                <w:sz w:val="18"/>
                <w:szCs w:val="18"/>
                <w:lang w:val="hr-HR"/>
              </w:rPr>
              <w:t>I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z</w:t>
            </w:r>
            <w:r w:rsidRPr="007015AA">
              <w:rPr>
                <w:sz w:val="18"/>
                <w:szCs w:val="18"/>
                <w:lang w:val="hr-HR"/>
              </w:rPr>
              <w:t>r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a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d</w:t>
            </w:r>
            <w:r w:rsidRPr="007015AA">
              <w:rPr>
                <w:sz w:val="18"/>
                <w:szCs w:val="18"/>
                <w:lang w:val="hr-HR"/>
              </w:rPr>
              <w:t>il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a</w:t>
            </w:r>
            <w:r w:rsidRPr="007015AA">
              <w:rPr>
                <w:sz w:val="18"/>
                <w:szCs w:val="18"/>
                <w:lang w:val="hr-HR"/>
              </w:rPr>
              <w:t>: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BF2BE" w14:textId="77777777" w:rsidR="00EA5437" w:rsidRPr="007015AA" w:rsidRDefault="00617462">
            <w:pPr>
              <w:spacing w:before="27"/>
              <w:ind w:left="23"/>
              <w:rPr>
                <w:sz w:val="18"/>
                <w:szCs w:val="18"/>
                <w:lang w:val="hr-HR"/>
              </w:rPr>
            </w:pPr>
            <w:r w:rsidRPr="007015AA">
              <w:rPr>
                <w:sz w:val="18"/>
                <w:szCs w:val="18"/>
                <w:lang w:val="hr-HR"/>
              </w:rPr>
              <w:t>K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on</w:t>
            </w:r>
            <w:r w:rsidRPr="007015AA">
              <w:rPr>
                <w:sz w:val="18"/>
                <w:szCs w:val="18"/>
                <w:lang w:val="hr-HR"/>
              </w:rPr>
              <w:t>t</w:t>
            </w:r>
            <w:r w:rsidRPr="007015AA">
              <w:rPr>
                <w:spacing w:val="-2"/>
                <w:sz w:val="18"/>
                <w:szCs w:val="18"/>
                <w:lang w:val="hr-HR"/>
              </w:rPr>
              <w:t>r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o</w:t>
            </w:r>
            <w:r w:rsidRPr="007015AA">
              <w:rPr>
                <w:sz w:val="18"/>
                <w:szCs w:val="18"/>
                <w:lang w:val="hr-HR"/>
              </w:rPr>
              <w:t>lir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a</w:t>
            </w:r>
            <w:r w:rsidRPr="007015AA">
              <w:rPr>
                <w:sz w:val="18"/>
                <w:szCs w:val="18"/>
                <w:lang w:val="hr-HR"/>
              </w:rPr>
              <w:t>li: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C586F" w14:textId="77777777" w:rsidR="00EA5437" w:rsidRPr="007015AA" w:rsidRDefault="00617462">
            <w:pPr>
              <w:spacing w:before="27"/>
              <w:ind w:left="23"/>
              <w:rPr>
                <w:sz w:val="18"/>
                <w:szCs w:val="18"/>
                <w:lang w:val="hr-HR"/>
              </w:rPr>
            </w:pPr>
            <w:r w:rsidRPr="007015AA">
              <w:rPr>
                <w:sz w:val="18"/>
                <w:szCs w:val="18"/>
                <w:lang w:val="hr-HR"/>
              </w:rPr>
              <w:t>O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dob</w:t>
            </w:r>
            <w:r w:rsidRPr="007015AA">
              <w:rPr>
                <w:spacing w:val="-2"/>
                <w:sz w:val="18"/>
                <w:szCs w:val="18"/>
                <w:lang w:val="hr-HR"/>
              </w:rPr>
              <w:t>r</w:t>
            </w:r>
            <w:r w:rsidRPr="007015AA">
              <w:rPr>
                <w:sz w:val="18"/>
                <w:szCs w:val="18"/>
                <w:lang w:val="hr-HR"/>
              </w:rPr>
              <w:t>i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o</w:t>
            </w:r>
            <w:r w:rsidRPr="007015AA">
              <w:rPr>
                <w:sz w:val="18"/>
                <w:szCs w:val="18"/>
                <w:lang w:val="hr-HR"/>
              </w:rPr>
              <w:t>: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98C70" w14:textId="77777777" w:rsidR="00EA5437" w:rsidRPr="007015AA" w:rsidRDefault="00617462">
            <w:pPr>
              <w:spacing w:before="31" w:line="200" w:lineRule="exact"/>
              <w:ind w:left="23" w:right="475"/>
              <w:rPr>
                <w:sz w:val="18"/>
                <w:szCs w:val="18"/>
                <w:lang w:val="hr-HR"/>
              </w:rPr>
            </w:pPr>
            <w:r w:rsidRPr="007015AA">
              <w:rPr>
                <w:sz w:val="18"/>
                <w:szCs w:val="18"/>
                <w:lang w:val="hr-HR"/>
              </w:rPr>
              <w:t>D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a</w:t>
            </w:r>
            <w:r w:rsidRPr="007015AA">
              <w:rPr>
                <w:sz w:val="18"/>
                <w:szCs w:val="18"/>
                <w:lang w:val="hr-HR"/>
              </w:rPr>
              <w:t>t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u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m</w:t>
            </w:r>
            <w:r w:rsidRPr="007015AA">
              <w:rPr>
                <w:sz w:val="18"/>
                <w:szCs w:val="18"/>
                <w:lang w:val="hr-HR"/>
              </w:rPr>
              <w:t>: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 xml:space="preserve"> 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1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6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.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0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4.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2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0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2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3</w:t>
            </w:r>
            <w:r w:rsidRPr="007015AA">
              <w:rPr>
                <w:sz w:val="18"/>
                <w:szCs w:val="18"/>
                <w:lang w:val="hr-HR"/>
              </w:rPr>
              <w:t>. R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e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v.1</w:t>
            </w:r>
            <w:r w:rsidRPr="007015AA">
              <w:rPr>
                <w:sz w:val="18"/>
                <w:szCs w:val="18"/>
                <w:lang w:val="hr-HR"/>
              </w:rPr>
              <w:t>.</w:t>
            </w:r>
          </w:p>
          <w:p w14:paraId="0A9D9708" w14:textId="77777777" w:rsidR="00EA5437" w:rsidRPr="007015AA" w:rsidRDefault="00EA5437">
            <w:pPr>
              <w:spacing w:line="160" w:lineRule="exact"/>
              <w:rPr>
                <w:sz w:val="16"/>
                <w:szCs w:val="16"/>
                <w:lang w:val="hr-HR"/>
              </w:rPr>
            </w:pPr>
          </w:p>
          <w:p w14:paraId="5AB7C893" w14:textId="77777777" w:rsidR="00EA5437" w:rsidRPr="007015AA" w:rsidRDefault="00617462">
            <w:pPr>
              <w:ind w:left="69"/>
              <w:rPr>
                <w:sz w:val="18"/>
                <w:szCs w:val="18"/>
                <w:lang w:val="hr-HR"/>
              </w:rPr>
            </w:pPr>
            <w:r w:rsidRPr="007015AA">
              <w:rPr>
                <w:spacing w:val="1"/>
                <w:sz w:val="18"/>
                <w:szCs w:val="18"/>
                <w:lang w:val="hr-HR"/>
              </w:rPr>
              <w:t>S</w:t>
            </w:r>
            <w:r w:rsidRPr="007015AA">
              <w:rPr>
                <w:sz w:val="18"/>
                <w:szCs w:val="18"/>
                <w:lang w:val="hr-HR"/>
              </w:rPr>
              <w:t>tr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a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n</w:t>
            </w:r>
            <w:r w:rsidRPr="007015AA">
              <w:rPr>
                <w:sz w:val="18"/>
                <w:szCs w:val="18"/>
                <w:lang w:val="hr-HR"/>
              </w:rPr>
              <w:t>i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c</w:t>
            </w:r>
            <w:r w:rsidRPr="007015AA">
              <w:rPr>
                <w:sz w:val="18"/>
                <w:szCs w:val="18"/>
                <w:lang w:val="hr-HR"/>
              </w:rPr>
              <w:t>a</w:t>
            </w:r>
            <w:r w:rsidRPr="007015AA">
              <w:rPr>
                <w:spacing w:val="-3"/>
                <w:sz w:val="18"/>
                <w:szCs w:val="18"/>
                <w:lang w:val="hr-HR"/>
              </w:rPr>
              <w:t xml:space="preserve"> </w:t>
            </w:r>
            <w:r w:rsidRPr="007015AA">
              <w:rPr>
                <w:b/>
                <w:sz w:val="18"/>
                <w:szCs w:val="18"/>
                <w:lang w:val="hr-HR"/>
              </w:rPr>
              <w:t>2</w:t>
            </w:r>
            <w:r w:rsidRPr="007015AA">
              <w:rPr>
                <w:b/>
                <w:spacing w:val="-2"/>
                <w:sz w:val="18"/>
                <w:szCs w:val="18"/>
                <w:lang w:val="hr-HR"/>
              </w:rPr>
              <w:t xml:space="preserve"> 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o</w:t>
            </w:r>
            <w:r w:rsidRPr="007015AA">
              <w:rPr>
                <w:sz w:val="18"/>
                <w:szCs w:val="18"/>
                <w:lang w:val="hr-HR"/>
              </w:rPr>
              <w:t>d</w:t>
            </w:r>
            <w:r w:rsidRPr="007015AA">
              <w:rPr>
                <w:spacing w:val="-3"/>
                <w:sz w:val="18"/>
                <w:szCs w:val="18"/>
                <w:lang w:val="hr-HR"/>
              </w:rPr>
              <w:t xml:space="preserve"> </w:t>
            </w:r>
            <w:r w:rsidRPr="007015AA">
              <w:rPr>
                <w:b/>
                <w:sz w:val="18"/>
                <w:szCs w:val="18"/>
                <w:lang w:val="hr-HR"/>
              </w:rPr>
              <w:t>3</w:t>
            </w:r>
          </w:p>
        </w:tc>
      </w:tr>
    </w:tbl>
    <w:p w14:paraId="46667253" w14:textId="77777777" w:rsidR="00EA5437" w:rsidRPr="007015AA" w:rsidRDefault="00EA5437">
      <w:pPr>
        <w:rPr>
          <w:lang w:val="hr-HR"/>
        </w:rPr>
        <w:sectPr w:rsidR="00EA5437" w:rsidRPr="007015AA">
          <w:pgSz w:w="11920" w:h="16840"/>
          <w:pgMar w:top="460" w:right="1020" w:bottom="280" w:left="920" w:header="720" w:footer="720" w:gutter="0"/>
          <w:cols w:space="720"/>
        </w:sectPr>
      </w:pPr>
    </w:p>
    <w:p w14:paraId="633CA5FA" w14:textId="77777777" w:rsidR="00EA5437" w:rsidRPr="007015AA" w:rsidRDefault="00EA5437">
      <w:pPr>
        <w:spacing w:before="1" w:line="100" w:lineRule="exact"/>
        <w:rPr>
          <w:sz w:val="10"/>
          <w:szCs w:val="10"/>
          <w:lang w:val="hr-HR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5813"/>
        <w:gridCol w:w="1978"/>
      </w:tblGrid>
      <w:tr w:rsidR="00EA5437" w:rsidRPr="007015AA" w14:paraId="31CC9F2B" w14:textId="77777777">
        <w:trPr>
          <w:trHeight w:hRule="exact" w:val="350"/>
        </w:trPr>
        <w:tc>
          <w:tcPr>
            <w:tcW w:w="18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B86122" w14:textId="77777777" w:rsidR="00EA5437" w:rsidRPr="007015AA" w:rsidRDefault="0092799C">
            <w:pPr>
              <w:spacing w:before="33"/>
              <w:ind w:left="349"/>
              <w:rPr>
                <w:lang w:val="hr-HR"/>
              </w:rPr>
            </w:pPr>
            <w:r w:rsidRPr="00DE2EBA">
              <w:rPr>
                <w:noProof/>
                <w:sz w:val="2"/>
                <w:szCs w:val="24"/>
                <w:lang w:val="hr-HR" w:eastAsia="hr-HR"/>
              </w:rPr>
              <w:drawing>
                <wp:inline distT="0" distB="0" distL="0" distR="0" wp14:anchorId="552FEA81" wp14:editId="2A44490E">
                  <wp:extent cx="715074" cy="612000"/>
                  <wp:effectExtent l="0" t="0" r="0" b="0"/>
                  <wp:docPr id="16" name="Picture 16" descr="Grb---FSD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rb---FSD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74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730BC0" w14:textId="77777777" w:rsidR="00EA5437" w:rsidRPr="007015AA" w:rsidRDefault="00EA5437">
            <w:pPr>
              <w:spacing w:before="2" w:line="180" w:lineRule="exact"/>
              <w:rPr>
                <w:sz w:val="18"/>
                <w:szCs w:val="18"/>
                <w:lang w:val="hr-HR"/>
              </w:rPr>
            </w:pPr>
          </w:p>
          <w:p w14:paraId="0C9699A6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08912111" w14:textId="77777777" w:rsidR="00EA5437" w:rsidRPr="007015AA" w:rsidRDefault="00617462">
            <w:pPr>
              <w:ind w:left="1213"/>
              <w:rPr>
                <w:sz w:val="24"/>
                <w:szCs w:val="24"/>
                <w:lang w:val="hr-HR"/>
              </w:rPr>
            </w:pPr>
            <w:r w:rsidRPr="007015AA">
              <w:rPr>
                <w:b/>
                <w:sz w:val="24"/>
                <w:szCs w:val="24"/>
                <w:lang w:val="hr-HR"/>
              </w:rPr>
              <w:t>DN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E</w:t>
            </w:r>
            <w:r w:rsidRPr="007015AA">
              <w:rPr>
                <w:b/>
                <w:sz w:val="24"/>
                <w:szCs w:val="24"/>
                <w:lang w:val="hr-HR"/>
              </w:rPr>
              <w:t>VNIK</w:t>
            </w:r>
            <w:r w:rsidRPr="007015AA">
              <w:rPr>
                <w:b/>
                <w:spacing w:val="-7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ST</w:t>
            </w:r>
            <w:r w:rsidRPr="007015AA">
              <w:rPr>
                <w:b/>
                <w:sz w:val="24"/>
                <w:szCs w:val="24"/>
                <w:lang w:val="hr-HR"/>
              </w:rPr>
              <w:t>RUČNE</w:t>
            </w:r>
            <w:r w:rsidRPr="007015AA">
              <w:rPr>
                <w:b/>
                <w:spacing w:val="-7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sz w:val="24"/>
                <w:szCs w:val="24"/>
                <w:lang w:val="hr-HR"/>
              </w:rPr>
              <w:t>PRA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KS</w:t>
            </w:r>
            <w:r w:rsidRPr="007015AA">
              <w:rPr>
                <w:b/>
                <w:sz w:val="24"/>
                <w:szCs w:val="24"/>
                <w:lang w:val="hr-HR"/>
              </w:rPr>
              <w:t>E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E3FA6" w14:textId="77777777" w:rsidR="00EA5437" w:rsidRPr="007015AA" w:rsidRDefault="00617462">
            <w:pPr>
              <w:spacing w:before="66"/>
              <w:ind w:left="102"/>
              <w:rPr>
                <w:sz w:val="18"/>
                <w:szCs w:val="18"/>
                <w:lang w:val="hr-HR"/>
              </w:rPr>
            </w:pPr>
            <w:r w:rsidRPr="007015AA">
              <w:rPr>
                <w:b/>
                <w:spacing w:val="-1"/>
                <w:sz w:val="18"/>
                <w:szCs w:val="18"/>
                <w:lang w:val="hr-HR"/>
              </w:rPr>
              <w:t>O</w:t>
            </w:r>
            <w:r w:rsidRPr="007015AA">
              <w:rPr>
                <w:b/>
                <w:sz w:val="18"/>
                <w:szCs w:val="18"/>
                <w:lang w:val="hr-HR"/>
              </w:rPr>
              <w:t>B</w:t>
            </w:r>
            <w:r w:rsidRPr="007015AA">
              <w:rPr>
                <w:b/>
                <w:spacing w:val="1"/>
                <w:sz w:val="18"/>
                <w:szCs w:val="18"/>
                <w:lang w:val="hr-HR"/>
              </w:rPr>
              <w:t xml:space="preserve"> FŠ</w:t>
            </w:r>
            <w:r w:rsidRPr="007015AA">
              <w:rPr>
                <w:b/>
                <w:sz w:val="18"/>
                <w:szCs w:val="18"/>
                <w:lang w:val="hr-HR"/>
              </w:rPr>
              <w:t>DT</w:t>
            </w:r>
            <w:r w:rsidRPr="007015AA">
              <w:rPr>
                <w:b/>
                <w:spacing w:val="-1"/>
                <w:sz w:val="18"/>
                <w:szCs w:val="18"/>
                <w:lang w:val="hr-HR"/>
              </w:rPr>
              <w:t xml:space="preserve"> </w:t>
            </w:r>
            <w:r w:rsidRPr="007015AA">
              <w:rPr>
                <w:b/>
                <w:spacing w:val="1"/>
                <w:sz w:val="18"/>
                <w:szCs w:val="18"/>
                <w:lang w:val="hr-HR"/>
              </w:rPr>
              <w:t>SP</w:t>
            </w:r>
            <w:r w:rsidRPr="007015AA">
              <w:rPr>
                <w:b/>
                <w:sz w:val="18"/>
                <w:szCs w:val="18"/>
                <w:lang w:val="hr-HR"/>
              </w:rPr>
              <w:t>DT</w:t>
            </w:r>
            <w:r w:rsidRPr="007015AA">
              <w:rPr>
                <w:b/>
                <w:spacing w:val="-1"/>
                <w:sz w:val="18"/>
                <w:szCs w:val="18"/>
                <w:lang w:val="hr-HR"/>
              </w:rPr>
              <w:t xml:space="preserve"> 0</w:t>
            </w:r>
            <w:r w:rsidRPr="007015AA">
              <w:rPr>
                <w:b/>
                <w:sz w:val="18"/>
                <w:szCs w:val="18"/>
                <w:lang w:val="hr-HR"/>
              </w:rPr>
              <w:t>1</w:t>
            </w:r>
          </w:p>
        </w:tc>
      </w:tr>
      <w:tr w:rsidR="00EA5437" w:rsidRPr="007015AA" w14:paraId="7DB133DD" w14:textId="77777777">
        <w:trPr>
          <w:trHeight w:hRule="exact" w:val="350"/>
        </w:trPr>
        <w:tc>
          <w:tcPr>
            <w:tcW w:w="18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0302A0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58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886AFA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CAACC" w14:textId="77777777" w:rsidR="00EA5437" w:rsidRPr="007015AA" w:rsidRDefault="00617462">
            <w:pPr>
              <w:spacing w:before="66"/>
              <w:ind w:left="102"/>
              <w:rPr>
                <w:sz w:val="18"/>
                <w:szCs w:val="18"/>
                <w:lang w:val="hr-HR"/>
              </w:rPr>
            </w:pPr>
            <w:r w:rsidRPr="007015AA">
              <w:rPr>
                <w:b/>
                <w:sz w:val="18"/>
                <w:szCs w:val="18"/>
                <w:lang w:val="hr-HR"/>
              </w:rPr>
              <w:t>R</w:t>
            </w:r>
            <w:r w:rsidRPr="007015AA">
              <w:rPr>
                <w:b/>
                <w:spacing w:val="-1"/>
                <w:sz w:val="18"/>
                <w:szCs w:val="18"/>
                <w:lang w:val="hr-HR"/>
              </w:rPr>
              <w:t>e</w:t>
            </w:r>
            <w:r w:rsidRPr="007015AA">
              <w:rPr>
                <w:b/>
                <w:spacing w:val="1"/>
                <w:sz w:val="18"/>
                <w:szCs w:val="18"/>
                <w:lang w:val="hr-HR"/>
              </w:rPr>
              <w:t>v</w:t>
            </w:r>
            <w:r w:rsidRPr="007015AA">
              <w:rPr>
                <w:b/>
                <w:sz w:val="18"/>
                <w:szCs w:val="18"/>
                <w:lang w:val="hr-HR"/>
              </w:rPr>
              <w:t>i</w:t>
            </w:r>
            <w:r w:rsidRPr="007015AA">
              <w:rPr>
                <w:b/>
                <w:spacing w:val="-1"/>
                <w:sz w:val="18"/>
                <w:szCs w:val="18"/>
                <w:lang w:val="hr-HR"/>
              </w:rPr>
              <w:t>z</w:t>
            </w:r>
            <w:r w:rsidRPr="007015AA">
              <w:rPr>
                <w:b/>
                <w:sz w:val="18"/>
                <w:szCs w:val="18"/>
                <w:lang w:val="hr-HR"/>
              </w:rPr>
              <w:t>ij</w:t>
            </w:r>
            <w:r w:rsidRPr="007015AA">
              <w:rPr>
                <w:b/>
                <w:spacing w:val="1"/>
                <w:sz w:val="18"/>
                <w:szCs w:val="18"/>
                <w:lang w:val="hr-HR"/>
              </w:rPr>
              <w:t>a</w:t>
            </w:r>
            <w:r w:rsidRPr="007015AA">
              <w:rPr>
                <w:b/>
                <w:sz w:val="18"/>
                <w:szCs w:val="18"/>
                <w:lang w:val="hr-HR"/>
              </w:rPr>
              <w:t>:</w:t>
            </w:r>
            <w:r w:rsidRPr="007015AA">
              <w:rPr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7015AA">
              <w:rPr>
                <w:b/>
                <w:sz w:val="18"/>
                <w:szCs w:val="18"/>
                <w:lang w:val="hr-HR"/>
              </w:rPr>
              <w:t>1</w:t>
            </w:r>
          </w:p>
        </w:tc>
      </w:tr>
      <w:tr w:rsidR="00EA5437" w:rsidRPr="007015AA" w14:paraId="01407721" w14:textId="77777777">
        <w:trPr>
          <w:trHeight w:hRule="exact" w:val="350"/>
        </w:trPr>
        <w:tc>
          <w:tcPr>
            <w:tcW w:w="18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FAABC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58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5B51A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1993B" w14:textId="77777777" w:rsidR="00EA5437" w:rsidRPr="007015AA" w:rsidRDefault="00617462">
            <w:pPr>
              <w:spacing w:before="66"/>
              <w:ind w:left="102"/>
              <w:rPr>
                <w:sz w:val="18"/>
                <w:szCs w:val="18"/>
                <w:lang w:val="hr-HR"/>
              </w:rPr>
            </w:pPr>
            <w:r w:rsidRPr="007015AA">
              <w:rPr>
                <w:b/>
                <w:sz w:val="18"/>
                <w:szCs w:val="18"/>
                <w:lang w:val="hr-HR"/>
              </w:rPr>
              <w:t>D</w:t>
            </w:r>
            <w:r w:rsidRPr="007015AA">
              <w:rPr>
                <w:b/>
                <w:spacing w:val="1"/>
                <w:sz w:val="18"/>
                <w:szCs w:val="18"/>
                <w:lang w:val="hr-HR"/>
              </w:rPr>
              <w:t>a</w:t>
            </w:r>
            <w:r w:rsidRPr="007015AA">
              <w:rPr>
                <w:b/>
                <w:sz w:val="18"/>
                <w:szCs w:val="18"/>
                <w:lang w:val="hr-HR"/>
              </w:rPr>
              <w:t>t</w:t>
            </w:r>
            <w:r w:rsidRPr="007015AA">
              <w:rPr>
                <w:b/>
                <w:spacing w:val="1"/>
                <w:sz w:val="18"/>
                <w:szCs w:val="18"/>
                <w:lang w:val="hr-HR"/>
              </w:rPr>
              <w:t>um</w:t>
            </w:r>
            <w:r w:rsidRPr="007015AA">
              <w:rPr>
                <w:b/>
                <w:sz w:val="18"/>
                <w:szCs w:val="18"/>
                <w:lang w:val="hr-HR"/>
              </w:rPr>
              <w:t>:</w:t>
            </w:r>
            <w:r w:rsidRPr="007015AA">
              <w:rPr>
                <w:b/>
                <w:spacing w:val="-8"/>
                <w:sz w:val="18"/>
                <w:szCs w:val="18"/>
                <w:lang w:val="hr-HR"/>
              </w:rPr>
              <w:t xml:space="preserve"> </w:t>
            </w:r>
            <w:r w:rsidRPr="007015AA">
              <w:rPr>
                <w:b/>
                <w:spacing w:val="1"/>
                <w:sz w:val="18"/>
                <w:szCs w:val="18"/>
                <w:lang w:val="hr-HR"/>
              </w:rPr>
              <w:t>1</w:t>
            </w:r>
            <w:r w:rsidRPr="007015AA">
              <w:rPr>
                <w:b/>
                <w:spacing w:val="-1"/>
                <w:sz w:val="18"/>
                <w:szCs w:val="18"/>
                <w:lang w:val="hr-HR"/>
              </w:rPr>
              <w:t>4</w:t>
            </w:r>
            <w:r w:rsidRPr="007015AA">
              <w:rPr>
                <w:b/>
                <w:spacing w:val="1"/>
                <w:sz w:val="18"/>
                <w:szCs w:val="18"/>
                <w:lang w:val="hr-HR"/>
              </w:rPr>
              <w:t>.</w:t>
            </w:r>
            <w:r w:rsidRPr="007015AA">
              <w:rPr>
                <w:b/>
                <w:spacing w:val="-1"/>
                <w:sz w:val="18"/>
                <w:szCs w:val="18"/>
                <w:lang w:val="hr-HR"/>
              </w:rPr>
              <w:t>0</w:t>
            </w:r>
            <w:r w:rsidRPr="007015AA">
              <w:rPr>
                <w:b/>
                <w:spacing w:val="1"/>
                <w:sz w:val="18"/>
                <w:szCs w:val="18"/>
                <w:lang w:val="hr-HR"/>
              </w:rPr>
              <w:t>7.</w:t>
            </w:r>
            <w:r w:rsidRPr="007015AA">
              <w:rPr>
                <w:b/>
                <w:spacing w:val="-1"/>
                <w:sz w:val="18"/>
                <w:szCs w:val="18"/>
                <w:lang w:val="hr-HR"/>
              </w:rPr>
              <w:t>2</w:t>
            </w:r>
            <w:r w:rsidRPr="007015AA">
              <w:rPr>
                <w:b/>
                <w:spacing w:val="1"/>
                <w:sz w:val="18"/>
                <w:szCs w:val="18"/>
                <w:lang w:val="hr-HR"/>
              </w:rPr>
              <w:t>0</w:t>
            </w:r>
            <w:r w:rsidRPr="007015AA">
              <w:rPr>
                <w:b/>
                <w:spacing w:val="-1"/>
                <w:sz w:val="18"/>
                <w:szCs w:val="18"/>
                <w:lang w:val="hr-HR"/>
              </w:rPr>
              <w:t>2</w:t>
            </w:r>
            <w:r w:rsidRPr="007015AA">
              <w:rPr>
                <w:b/>
                <w:spacing w:val="1"/>
                <w:sz w:val="18"/>
                <w:szCs w:val="18"/>
                <w:lang w:val="hr-HR"/>
              </w:rPr>
              <w:t>3</w:t>
            </w:r>
            <w:r w:rsidRPr="007015AA">
              <w:rPr>
                <w:b/>
                <w:sz w:val="18"/>
                <w:szCs w:val="18"/>
                <w:lang w:val="hr-HR"/>
              </w:rPr>
              <w:t>.</w:t>
            </w:r>
          </w:p>
        </w:tc>
      </w:tr>
    </w:tbl>
    <w:p w14:paraId="2126E8DC" w14:textId="77777777" w:rsidR="00EA5437" w:rsidRPr="007015AA" w:rsidRDefault="00EA5437">
      <w:pPr>
        <w:spacing w:before="3" w:line="160" w:lineRule="exact"/>
        <w:rPr>
          <w:sz w:val="16"/>
          <w:szCs w:val="16"/>
          <w:lang w:val="hr-HR"/>
        </w:rPr>
      </w:pPr>
    </w:p>
    <w:p w14:paraId="6CBFF86B" w14:textId="77777777" w:rsidR="00EA5437" w:rsidRPr="007015AA" w:rsidRDefault="00EA5437">
      <w:pPr>
        <w:spacing w:line="200" w:lineRule="exact"/>
        <w:rPr>
          <w:lang w:val="hr-HR"/>
        </w:rPr>
      </w:pPr>
    </w:p>
    <w:p w14:paraId="1BAA0491" w14:textId="77777777" w:rsidR="00EA5437" w:rsidRPr="007015AA" w:rsidRDefault="00EA5437">
      <w:pPr>
        <w:spacing w:line="200" w:lineRule="exact"/>
        <w:rPr>
          <w:lang w:val="hr-HR"/>
        </w:rPr>
      </w:pPr>
    </w:p>
    <w:p w14:paraId="647DE8E5" w14:textId="77777777" w:rsidR="00EA5437" w:rsidRPr="007015AA" w:rsidRDefault="00EA5437">
      <w:pPr>
        <w:spacing w:line="200" w:lineRule="exact"/>
        <w:rPr>
          <w:lang w:val="hr-HR"/>
        </w:rPr>
      </w:pPr>
    </w:p>
    <w:p w14:paraId="4D5C7833" w14:textId="77777777" w:rsidR="00EA5437" w:rsidRPr="007015AA" w:rsidRDefault="00617462">
      <w:pPr>
        <w:spacing w:before="29"/>
        <w:ind w:left="485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>K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ko</w:t>
      </w:r>
      <w:r w:rsidRPr="007015AA">
        <w:rPr>
          <w:spacing w:val="-4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-1"/>
          <w:sz w:val="24"/>
          <w:szCs w:val="24"/>
          <w:lang w:val="hr-HR"/>
        </w:rPr>
        <w:t>re</w:t>
      </w:r>
      <w:r w:rsidRPr="007015AA">
        <w:rPr>
          <w:sz w:val="24"/>
          <w:szCs w:val="24"/>
          <w:lang w:val="hr-HR"/>
        </w:rPr>
        <w:t>dnu</w:t>
      </w:r>
      <w:r w:rsidRPr="007015AA">
        <w:rPr>
          <w:spacing w:val="3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7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ko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z w:val="24"/>
          <w:szCs w:val="24"/>
          <w:lang w:val="hr-HR"/>
        </w:rPr>
        <w:t>un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k</w:t>
      </w:r>
      <w:r w:rsidRPr="007015AA">
        <w:rPr>
          <w:spacing w:val="-1"/>
          <w:sz w:val="24"/>
          <w:szCs w:val="24"/>
          <w:lang w:val="hr-HR"/>
        </w:rPr>
        <w:t>ac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ske</w:t>
      </w:r>
      <w:r w:rsidRPr="007015AA">
        <w:rPr>
          <w:spacing w:val="-9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š</w:t>
      </w:r>
      <w:r w:rsidRPr="007015AA">
        <w:rPr>
          <w:spacing w:val="1"/>
          <w:sz w:val="24"/>
          <w:szCs w:val="24"/>
          <w:lang w:val="hr-HR"/>
        </w:rPr>
        <w:t>ti</w:t>
      </w:r>
      <w:r w:rsidRPr="007015AA">
        <w:rPr>
          <w:sz w:val="24"/>
          <w:szCs w:val="24"/>
          <w:lang w:val="hr-HR"/>
        </w:rPr>
        <w:t>ne</w:t>
      </w:r>
      <w:r w:rsidRPr="007015AA">
        <w:rPr>
          <w:spacing w:val="-4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ud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a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pacing w:val="-1"/>
          <w:sz w:val="24"/>
          <w:szCs w:val="24"/>
          <w:lang w:val="hr-HR"/>
        </w:rPr>
        <w:t>z</w:t>
      </w:r>
      <w:r w:rsidRPr="007015AA">
        <w:rPr>
          <w:sz w:val="24"/>
          <w:szCs w:val="24"/>
          <w:lang w:val="hr-HR"/>
        </w:rPr>
        <w:t>a</w:t>
      </w:r>
      <w:r w:rsidRPr="007015AA">
        <w:rPr>
          <w:spacing w:val="-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pacing w:val="2"/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>č</w:t>
      </w:r>
      <w:r w:rsidRPr="007015AA">
        <w:rPr>
          <w:sz w:val="24"/>
          <w:szCs w:val="24"/>
          <w:lang w:val="hr-HR"/>
        </w:rPr>
        <w:t>ne</w:t>
      </w:r>
      <w:r w:rsidRPr="007015AA">
        <w:rPr>
          <w:spacing w:val="-5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</w:t>
      </w:r>
      <w:r w:rsidRPr="007015AA">
        <w:rPr>
          <w:spacing w:val="2"/>
          <w:sz w:val="24"/>
          <w:szCs w:val="24"/>
          <w:lang w:val="hr-HR"/>
        </w:rPr>
        <w:t>r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k</w:t>
      </w:r>
      <w:r w:rsidRPr="007015AA">
        <w:rPr>
          <w:spacing w:val="3"/>
          <w:sz w:val="24"/>
          <w:szCs w:val="24"/>
          <w:lang w:val="hr-HR"/>
        </w:rPr>
        <w:t>s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?</w:t>
      </w:r>
    </w:p>
    <w:p w14:paraId="6F7C22A7" w14:textId="77777777" w:rsidR="00EA5437" w:rsidRPr="007015AA" w:rsidRDefault="00EA5437">
      <w:pPr>
        <w:spacing w:before="8" w:line="160" w:lineRule="exact"/>
        <w:rPr>
          <w:sz w:val="17"/>
          <w:szCs w:val="17"/>
          <w:lang w:val="hr-HR"/>
        </w:rPr>
      </w:pPr>
    </w:p>
    <w:p w14:paraId="084A509D" w14:textId="77777777" w:rsidR="00EA5437" w:rsidRPr="007015AA" w:rsidRDefault="00617462">
      <w:pPr>
        <w:ind w:left="610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 xml:space="preserve">○    </w:t>
      </w:r>
      <w:r w:rsidRPr="007015AA">
        <w:rPr>
          <w:spacing w:val="41"/>
          <w:sz w:val="24"/>
          <w:szCs w:val="24"/>
          <w:lang w:val="hr-HR"/>
        </w:rPr>
        <w:t xml:space="preserve"> </w:t>
      </w:r>
      <w:r w:rsidRPr="007015AA">
        <w:rPr>
          <w:spacing w:val="-1"/>
          <w:sz w:val="24"/>
          <w:szCs w:val="24"/>
          <w:lang w:val="hr-HR"/>
        </w:rPr>
        <w:t>Iz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>ze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no</w:t>
      </w:r>
      <w:r w:rsidRPr="007015AA">
        <w:rPr>
          <w:spacing w:val="-4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2"/>
          <w:sz w:val="24"/>
          <w:szCs w:val="24"/>
          <w:lang w:val="hr-HR"/>
        </w:rPr>
        <w:t>n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,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dob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o</w:t>
      </w:r>
      <w:r w:rsidRPr="007015AA">
        <w:rPr>
          <w:spacing w:val="-6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o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pacing w:val="2"/>
          <w:sz w:val="24"/>
          <w:szCs w:val="24"/>
          <w:lang w:val="hr-HR"/>
        </w:rPr>
        <w:t>g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pacing w:val="-1"/>
          <w:sz w:val="24"/>
          <w:szCs w:val="24"/>
          <w:lang w:val="hr-HR"/>
        </w:rPr>
        <w:t>z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pacing w:val="-1"/>
          <w:sz w:val="24"/>
          <w:szCs w:val="24"/>
          <w:lang w:val="hr-HR"/>
        </w:rPr>
        <w:t>ra</w:t>
      </w:r>
      <w:r w:rsidRPr="007015AA">
        <w:rPr>
          <w:sz w:val="24"/>
          <w:szCs w:val="24"/>
          <w:lang w:val="hr-HR"/>
        </w:rPr>
        <w:t>na</w:t>
      </w:r>
      <w:r w:rsidRPr="007015AA">
        <w:rPr>
          <w:spacing w:val="-7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i uv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2"/>
          <w:sz w:val="24"/>
          <w:szCs w:val="24"/>
          <w:lang w:val="hr-HR"/>
        </w:rPr>
        <w:t>e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l</w:t>
      </w:r>
      <w:r w:rsidRPr="007015AA">
        <w:rPr>
          <w:spacing w:val="1"/>
          <w:sz w:val="24"/>
          <w:szCs w:val="24"/>
          <w:lang w:val="hr-HR"/>
        </w:rPr>
        <w:t>ji</w:t>
      </w:r>
      <w:r w:rsidRPr="007015AA">
        <w:rPr>
          <w:sz w:val="24"/>
          <w:szCs w:val="24"/>
          <w:lang w:val="hr-HR"/>
        </w:rPr>
        <w:t>va</w:t>
      </w:r>
      <w:r w:rsidRPr="007015AA">
        <w:rPr>
          <w:spacing w:val="-5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ko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z w:val="24"/>
          <w:szCs w:val="24"/>
          <w:lang w:val="hr-HR"/>
        </w:rPr>
        <w:t>un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k</w:t>
      </w:r>
      <w:r w:rsidRPr="007015AA">
        <w:rPr>
          <w:spacing w:val="-1"/>
          <w:sz w:val="24"/>
          <w:szCs w:val="24"/>
          <w:lang w:val="hr-HR"/>
        </w:rPr>
        <w:t>ac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,</w:t>
      </w:r>
      <w:r w:rsidRPr="007015AA">
        <w:rPr>
          <w:spacing w:val="-7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na</w:t>
      </w:r>
      <w:r w:rsidRPr="007015AA">
        <w:rPr>
          <w:spacing w:val="-4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i go</w:t>
      </w:r>
      <w:r w:rsidRPr="007015AA">
        <w:rPr>
          <w:spacing w:val="2"/>
          <w:sz w:val="24"/>
          <w:szCs w:val="24"/>
          <w:lang w:val="hr-HR"/>
        </w:rPr>
        <w:t>v</w:t>
      </w:r>
      <w:r w:rsidRPr="007015AA">
        <w:rPr>
          <w:sz w:val="24"/>
          <w:szCs w:val="24"/>
          <w:lang w:val="hr-HR"/>
        </w:rPr>
        <w:t>o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na</w:t>
      </w:r>
    </w:p>
    <w:p w14:paraId="260358E6" w14:textId="77777777" w:rsidR="00EA5437" w:rsidRPr="007015AA" w:rsidRDefault="00EA5437">
      <w:pPr>
        <w:spacing w:line="180" w:lineRule="exact"/>
        <w:rPr>
          <w:sz w:val="18"/>
          <w:szCs w:val="18"/>
          <w:lang w:val="hr-HR"/>
        </w:rPr>
      </w:pPr>
    </w:p>
    <w:p w14:paraId="69763C6E" w14:textId="77777777" w:rsidR="00EA5437" w:rsidRPr="007015AA" w:rsidRDefault="00617462">
      <w:pPr>
        <w:ind w:left="610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 xml:space="preserve">○    </w:t>
      </w:r>
      <w:r w:rsidRPr="007015AA">
        <w:rPr>
          <w:spacing w:val="4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Z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dovol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>ć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8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3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š</w:t>
      </w:r>
      <w:r w:rsidRPr="007015AA">
        <w:rPr>
          <w:spacing w:val="1"/>
          <w:sz w:val="24"/>
          <w:szCs w:val="24"/>
          <w:lang w:val="hr-HR"/>
        </w:rPr>
        <w:t>ti</w:t>
      </w:r>
      <w:r w:rsidRPr="007015AA">
        <w:rPr>
          <w:sz w:val="24"/>
          <w:szCs w:val="24"/>
          <w:lang w:val="hr-HR"/>
        </w:rPr>
        <w:t>ne</w:t>
      </w:r>
      <w:r w:rsidRPr="007015AA">
        <w:rPr>
          <w:spacing w:val="-4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ne</w:t>
      </w:r>
      <w:r w:rsidRPr="007015AA">
        <w:rPr>
          <w:spacing w:val="-4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i govo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ne</w:t>
      </w:r>
      <w:r w:rsidRPr="007015AA">
        <w:rPr>
          <w:spacing w:val="-8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ko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z w:val="24"/>
          <w:szCs w:val="24"/>
          <w:lang w:val="hr-HR"/>
        </w:rPr>
        <w:t>un</w:t>
      </w:r>
      <w:r w:rsidRPr="007015AA">
        <w:rPr>
          <w:spacing w:val="3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k</w:t>
      </w:r>
      <w:r w:rsidRPr="007015AA">
        <w:rPr>
          <w:spacing w:val="-1"/>
          <w:sz w:val="24"/>
          <w:szCs w:val="24"/>
          <w:lang w:val="hr-HR"/>
        </w:rPr>
        <w:t>ac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e</w:t>
      </w:r>
    </w:p>
    <w:p w14:paraId="77F92FBC" w14:textId="77777777" w:rsidR="00EA5437" w:rsidRPr="007015AA" w:rsidRDefault="00EA5437">
      <w:pPr>
        <w:spacing w:before="8" w:line="160" w:lineRule="exact"/>
        <w:rPr>
          <w:sz w:val="17"/>
          <w:szCs w:val="17"/>
          <w:lang w:val="hr-HR"/>
        </w:rPr>
      </w:pPr>
    </w:p>
    <w:p w14:paraId="2DA92F17" w14:textId="77777777" w:rsidR="00EA5437" w:rsidRPr="007015AA" w:rsidRDefault="00617462">
      <w:pPr>
        <w:ind w:left="610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 xml:space="preserve">○    </w:t>
      </w:r>
      <w:r w:rsidRPr="007015AA">
        <w:rPr>
          <w:spacing w:val="41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Sl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be</w:t>
      </w:r>
      <w:r w:rsidRPr="007015AA">
        <w:rPr>
          <w:spacing w:val="-4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š</w:t>
      </w:r>
      <w:r w:rsidRPr="007015AA">
        <w:rPr>
          <w:spacing w:val="1"/>
          <w:sz w:val="24"/>
          <w:szCs w:val="24"/>
          <w:lang w:val="hr-HR"/>
        </w:rPr>
        <w:t>ti</w:t>
      </w:r>
      <w:r w:rsidRPr="007015AA">
        <w:rPr>
          <w:sz w:val="24"/>
          <w:szCs w:val="24"/>
          <w:lang w:val="hr-HR"/>
        </w:rPr>
        <w:t>ne</w:t>
      </w:r>
      <w:r w:rsidRPr="007015AA">
        <w:rPr>
          <w:spacing w:val="-4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a</w:t>
      </w:r>
      <w:r w:rsidRPr="007015AA">
        <w:rPr>
          <w:spacing w:val="-4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i govo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ne</w:t>
      </w:r>
      <w:r w:rsidRPr="007015AA">
        <w:rPr>
          <w:spacing w:val="-8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ko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z w:val="24"/>
          <w:szCs w:val="24"/>
          <w:lang w:val="hr-HR"/>
        </w:rPr>
        <w:t>un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k</w:t>
      </w:r>
      <w:r w:rsidRPr="007015AA">
        <w:rPr>
          <w:spacing w:val="-1"/>
          <w:sz w:val="24"/>
          <w:szCs w:val="24"/>
          <w:lang w:val="hr-HR"/>
        </w:rPr>
        <w:t>ac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e</w:t>
      </w:r>
    </w:p>
    <w:p w14:paraId="4E805F7E" w14:textId="77777777" w:rsidR="00EA5437" w:rsidRPr="007015AA" w:rsidRDefault="00EA5437">
      <w:pPr>
        <w:spacing w:before="4" w:line="100" w:lineRule="exact"/>
        <w:rPr>
          <w:sz w:val="11"/>
          <w:szCs w:val="11"/>
          <w:lang w:val="hr-HR"/>
        </w:rPr>
      </w:pPr>
    </w:p>
    <w:p w14:paraId="2DDC5252" w14:textId="77777777" w:rsidR="00EA5437" w:rsidRPr="007015AA" w:rsidRDefault="00EA5437">
      <w:pPr>
        <w:spacing w:line="200" w:lineRule="exact"/>
        <w:rPr>
          <w:lang w:val="hr-HR"/>
        </w:rPr>
      </w:pPr>
    </w:p>
    <w:p w14:paraId="784EDCB1" w14:textId="77777777" w:rsidR="00EA5437" w:rsidRPr="007015AA" w:rsidRDefault="00EA5437">
      <w:pPr>
        <w:spacing w:line="200" w:lineRule="exact"/>
        <w:rPr>
          <w:lang w:val="hr-HR"/>
        </w:rPr>
      </w:pPr>
    </w:p>
    <w:p w14:paraId="04756864" w14:textId="77777777" w:rsidR="00EA5437" w:rsidRPr="007015AA" w:rsidRDefault="00617462">
      <w:pPr>
        <w:ind w:left="447" w:right="1618"/>
        <w:jc w:val="center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>K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ko</w:t>
      </w:r>
      <w:r w:rsidRPr="007015AA">
        <w:rPr>
          <w:spacing w:val="-4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-1"/>
          <w:sz w:val="24"/>
          <w:szCs w:val="24"/>
          <w:lang w:val="hr-HR"/>
        </w:rPr>
        <w:t>re</w:t>
      </w:r>
      <w:r w:rsidRPr="007015AA">
        <w:rPr>
          <w:sz w:val="24"/>
          <w:szCs w:val="24"/>
          <w:lang w:val="hr-HR"/>
        </w:rPr>
        <w:t>dnu</w:t>
      </w:r>
      <w:r w:rsidRPr="007015AA">
        <w:rPr>
          <w:spacing w:val="3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7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z w:val="24"/>
          <w:szCs w:val="24"/>
          <w:lang w:val="hr-HR"/>
        </w:rPr>
        <w:t>o</w:t>
      </w:r>
      <w:r w:rsidRPr="007015AA">
        <w:rPr>
          <w:spacing w:val="1"/>
          <w:sz w:val="24"/>
          <w:szCs w:val="24"/>
          <w:lang w:val="hr-HR"/>
        </w:rPr>
        <w:t>ti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pacing w:val="-1"/>
          <w:sz w:val="24"/>
          <w:szCs w:val="24"/>
          <w:lang w:val="hr-HR"/>
        </w:rPr>
        <w:t>ra</w:t>
      </w:r>
      <w:r w:rsidRPr="007015AA">
        <w:rPr>
          <w:sz w:val="24"/>
          <w:szCs w:val="24"/>
          <w:lang w:val="hr-HR"/>
        </w:rPr>
        <w:t>nost</w:t>
      </w:r>
      <w:r w:rsidRPr="007015AA">
        <w:rPr>
          <w:spacing w:val="-7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i odgovo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nost</w:t>
      </w:r>
      <w:r w:rsidRPr="007015AA">
        <w:rPr>
          <w:spacing w:val="-1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ud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a</w:t>
      </w:r>
      <w:r w:rsidRPr="007015AA">
        <w:rPr>
          <w:spacing w:val="-6"/>
          <w:sz w:val="24"/>
          <w:szCs w:val="24"/>
          <w:lang w:val="hr-HR"/>
        </w:rPr>
        <w:t xml:space="preserve"> </w:t>
      </w:r>
      <w:r w:rsidRPr="007015AA">
        <w:rPr>
          <w:spacing w:val="-1"/>
          <w:sz w:val="24"/>
          <w:szCs w:val="24"/>
          <w:lang w:val="hr-HR"/>
        </w:rPr>
        <w:t>z</w:t>
      </w:r>
      <w:r w:rsidRPr="007015AA">
        <w:rPr>
          <w:sz w:val="24"/>
          <w:szCs w:val="24"/>
          <w:lang w:val="hr-HR"/>
        </w:rPr>
        <w:t>a</w:t>
      </w:r>
      <w:r w:rsidRPr="007015AA">
        <w:rPr>
          <w:spacing w:val="-1"/>
          <w:sz w:val="24"/>
          <w:szCs w:val="24"/>
          <w:lang w:val="hr-HR"/>
        </w:rPr>
        <w:t xml:space="preserve"> </w:t>
      </w:r>
      <w:r w:rsidRPr="007015AA">
        <w:rPr>
          <w:spacing w:val="2"/>
          <w:sz w:val="24"/>
          <w:szCs w:val="24"/>
          <w:lang w:val="hr-HR"/>
        </w:rPr>
        <w:t>v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>č</w:t>
      </w:r>
      <w:r w:rsidRPr="007015AA">
        <w:rPr>
          <w:spacing w:val="2"/>
          <w:sz w:val="24"/>
          <w:szCs w:val="24"/>
          <w:lang w:val="hr-HR"/>
        </w:rPr>
        <w:t>n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5"/>
          <w:sz w:val="24"/>
          <w:szCs w:val="24"/>
          <w:lang w:val="hr-HR"/>
        </w:rPr>
        <w:t xml:space="preserve"> </w:t>
      </w:r>
      <w:r w:rsidRPr="007015AA">
        <w:rPr>
          <w:spacing w:val="3"/>
          <w:w w:val="99"/>
          <w:sz w:val="24"/>
          <w:szCs w:val="24"/>
          <w:lang w:val="hr-HR"/>
        </w:rPr>
        <w:t>p</w:t>
      </w:r>
      <w:r w:rsidRPr="007015AA">
        <w:rPr>
          <w:spacing w:val="-1"/>
          <w:w w:val="99"/>
          <w:sz w:val="24"/>
          <w:szCs w:val="24"/>
          <w:lang w:val="hr-HR"/>
        </w:rPr>
        <w:t>r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w w:val="99"/>
          <w:sz w:val="24"/>
          <w:szCs w:val="24"/>
          <w:lang w:val="hr-HR"/>
        </w:rPr>
        <w:t>ks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?</w:t>
      </w:r>
    </w:p>
    <w:p w14:paraId="273281FF" w14:textId="77777777" w:rsidR="00EA5437" w:rsidRPr="007015AA" w:rsidRDefault="00EA5437">
      <w:pPr>
        <w:spacing w:before="8" w:line="160" w:lineRule="exact"/>
        <w:rPr>
          <w:sz w:val="17"/>
          <w:szCs w:val="17"/>
          <w:lang w:val="hr-HR"/>
        </w:rPr>
      </w:pPr>
    </w:p>
    <w:p w14:paraId="57B1D9EB" w14:textId="77777777" w:rsidR="00EA5437" w:rsidRPr="007015AA" w:rsidRDefault="00617462">
      <w:pPr>
        <w:ind w:left="610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 xml:space="preserve">○    </w:t>
      </w:r>
      <w:r w:rsidRPr="007015AA">
        <w:rPr>
          <w:spacing w:val="4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sok</w:t>
      </w:r>
      <w:r w:rsidRPr="007015AA">
        <w:rPr>
          <w:spacing w:val="-5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up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nj</w:t>
      </w:r>
      <w:r w:rsidRPr="007015AA">
        <w:rPr>
          <w:spacing w:val="-4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z w:val="24"/>
          <w:szCs w:val="24"/>
          <w:lang w:val="hr-HR"/>
        </w:rPr>
        <w:t>o</w:t>
      </w:r>
      <w:r w:rsidRPr="007015AA">
        <w:rPr>
          <w:spacing w:val="1"/>
          <w:sz w:val="24"/>
          <w:szCs w:val="24"/>
          <w:lang w:val="hr-HR"/>
        </w:rPr>
        <w:t>ti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pacing w:val="-1"/>
          <w:sz w:val="24"/>
          <w:szCs w:val="24"/>
          <w:lang w:val="hr-HR"/>
        </w:rPr>
        <w:t>ra</w:t>
      </w:r>
      <w:r w:rsidRPr="007015AA">
        <w:rPr>
          <w:sz w:val="24"/>
          <w:szCs w:val="24"/>
          <w:lang w:val="hr-HR"/>
        </w:rPr>
        <w:t>nos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-7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 xml:space="preserve"> ra</w:t>
      </w:r>
      <w:r w:rsidRPr="007015AA">
        <w:rPr>
          <w:sz w:val="24"/>
          <w:szCs w:val="24"/>
          <w:lang w:val="hr-HR"/>
        </w:rPr>
        <w:t>du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ko</w:t>
      </w:r>
      <w:r w:rsidRPr="007015AA">
        <w:rPr>
          <w:spacing w:val="1"/>
          <w:sz w:val="24"/>
          <w:szCs w:val="24"/>
          <w:lang w:val="hr-HR"/>
        </w:rPr>
        <w:t>l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k</w:t>
      </w:r>
      <w:r w:rsidRPr="007015AA">
        <w:rPr>
          <w:spacing w:val="1"/>
          <w:sz w:val="24"/>
          <w:szCs w:val="24"/>
          <w:lang w:val="hr-HR"/>
        </w:rPr>
        <w:t>ti</w:t>
      </w:r>
      <w:r w:rsidRPr="007015AA">
        <w:rPr>
          <w:sz w:val="24"/>
          <w:szCs w:val="24"/>
          <w:lang w:val="hr-HR"/>
        </w:rPr>
        <w:t>vne</w:t>
      </w:r>
      <w:r w:rsidRPr="007015AA">
        <w:rPr>
          <w:spacing w:val="-7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i d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uš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ne</w:t>
      </w:r>
      <w:r w:rsidRPr="007015AA">
        <w:rPr>
          <w:spacing w:val="-8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odgovo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nos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i</w:t>
      </w:r>
    </w:p>
    <w:p w14:paraId="5D01F4BF" w14:textId="77777777" w:rsidR="00EA5437" w:rsidRPr="007015AA" w:rsidRDefault="00EA5437">
      <w:pPr>
        <w:spacing w:before="8" w:line="160" w:lineRule="exact"/>
        <w:rPr>
          <w:sz w:val="17"/>
          <w:szCs w:val="17"/>
          <w:lang w:val="hr-HR"/>
        </w:rPr>
      </w:pPr>
    </w:p>
    <w:p w14:paraId="2F171E33" w14:textId="77777777" w:rsidR="00EA5437" w:rsidRPr="007015AA" w:rsidRDefault="00617462">
      <w:pPr>
        <w:ind w:left="610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 xml:space="preserve">○    </w:t>
      </w:r>
      <w:r w:rsidRPr="007015AA">
        <w:rPr>
          <w:spacing w:val="4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Z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dovol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>ć</w:t>
      </w:r>
      <w:r w:rsidRPr="007015AA">
        <w:rPr>
          <w:sz w:val="24"/>
          <w:szCs w:val="24"/>
          <w:lang w:val="hr-HR"/>
        </w:rPr>
        <w:t>a</w:t>
      </w:r>
      <w:r w:rsidRPr="007015AA">
        <w:rPr>
          <w:spacing w:val="-8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z w:val="24"/>
          <w:szCs w:val="24"/>
          <w:lang w:val="hr-HR"/>
        </w:rPr>
        <w:t>o</w:t>
      </w:r>
      <w:r w:rsidRPr="007015AA">
        <w:rPr>
          <w:spacing w:val="1"/>
          <w:sz w:val="24"/>
          <w:szCs w:val="24"/>
          <w:lang w:val="hr-HR"/>
        </w:rPr>
        <w:t>ti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pacing w:val="2"/>
          <w:sz w:val="24"/>
          <w:szCs w:val="24"/>
          <w:lang w:val="hr-HR"/>
        </w:rPr>
        <w:t>r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nost</w:t>
      </w:r>
      <w:r w:rsidRPr="007015AA">
        <w:rPr>
          <w:spacing w:val="-7"/>
          <w:sz w:val="24"/>
          <w:szCs w:val="24"/>
          <w:lang w:val="hr-HR"/>
        </w:rPr>
        <w:t xml:space="preserve"> </w:t>
      </w:r>
      <w:r w:rsidRPr="007015AA">
        <w:rPr>
          <w:spacing w:val="-1"/>
          <w:sz w:val="24"/>
          <w:szCs w:val="24"/>
          <w:lang w:val="hr-HR"/>
        </w:rPr>
        <w:t>z</w:t>
      </w:r>
      <w:r w:rsidRPr="007015AA">
        <w:rPr>
          <w:sz w:val="24"/>
          <w:szCs w:val="24"/>
          <w:lang w:val="hr-HR"/>
        </w:rPr>
        <w:t>a</w:t>
      </w:r>
      <w:r w:rsidRPr="007015AA">
        <w:rPr>
          <w:spacing w:val="-1"/>
          <w:sz w:val="24"/>
          <w:szCs w:val="24"/>
          <w:lang w:val="hr-HR"/>
        </w:rPr>
        <w:t xml:space="preserve"> </w:t>
      </w:r>
      <w:r w:rsidRPr="007015AA">
        <w:rPr>
          <w:spacing w:val="2"/>
          <w:sz w:val="24"/>
          <w:szCs w:val="24"/>
          <w:lang w:val="hr-HR"/>
        </w:rPr>
        <w:t>r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d</w:t>
      </w:r>
      <w:r w:rsidRPr="007015AA">
        <w:rPr>
          <w:spacing w:val="-2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i odgovo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2"/>
          <w:sz w:val="24"/>
          <w:szCs w:val="24"/>
          <w:lang w:val="hr-HR"/>
        </w:rPr>
        <w:t>o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-1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</w:t>
      </w:r>
      <w:r w:rsidRPr="007015AA">
        <w:rPr>
          <w:spacing w:val="-1"/>
          <w:sz w:val="24"/>
          <w:szCs w:val="24"/>
          <w:lang w:val="hr-HR"/>
        </w:rPr>
        <w:t>re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z w:val="24"/>
          <w:szCs w:val="24"/>
          <w:lang w:val="hr-HR"/>
        </w:rPr>
        <w:t>a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pos</w:t>
      </w:r>
      <w:r w:rsidRPr="007015AA">
        <w:rPr>
          <w:spacing w:val="1"/>
          <w:sz w:val="24"/>
          <w:szCs w:val="24"/>
          <w:lang w:val="hr-HR"/>
        </w:rPr>
        <w:t>l</w:t>
      </w:r>
      <w:r w:rsidRPr="007015AA">
        <w:rPr>
          <w:sz w:val="24"/>
          <w:szCs w:val="24"/>
          <w:lang w:val="hr-HR"/>
        </w:rPr>
        <w:t>u</w:t>
      </w:r>
    </w:p>
    <w:p w14:paraId="24EE6A10" w14:textId="77777777" w:rsidR="00EA5437" w:rsidRPr="007015AA" w:rsidRDefault="00EA5437">
      <w:pPr>
        <w:spacing w:before="8" w:line="160" w:lineRule="exact"/>
        <w:rPr>
          <w:sz w:val="17"/>
          <w:szCs w:val="17"/>
          <w:lang w:val="hr-HR"/>
        </w:rPr>
      </w:pPr>
    </w:p>
    <w:p w14:paraId="6967B1FD" w14:textId="77777777" w:rsidR="00EA5437" w:rsidRPr="007015AA" w:rsidRDefault="00617462">
      <w:pPr>
        <w:ind w:left="610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 xml:space="preserve">○    </w:t>
      </w:r>
      <w:r w:rsidRPr="007015AA">
        <w:rPr>
          <w:spacing w:val="41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Sl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bo</w:t>
      </w:r>
      <w:r w:rsidRPr="007015AA">
        <w:rPr>
          <w:spacing w:val="-4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z w:val="24"/>
          <w:szCs w:val="24"/>
          <w:lang w:val="hr-HR"/>
        </w:rPr>
        <w:t>o</w:t>
      </w:r>
      <w:r w:rsidRPr="007015AA">
        <w:rPr>
          <w:spacing w:val="1"/>
          <w:sz w:val="24"/>
          <w:szCs w:val="24"/>
          <w:lang w:val="hr-HR"/>
        </w:rPr>
        <w:t>ti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pacing w:val="-1"/>
          <w:sz w:val="24"/>
          <w:szCs w:val="24"/>
          <w:lang w:val="hr-HR"/>
        </w:rPr>
        <w:t>ra</w:t>
      </w:r>
      <w:r w:rsidRPr="007015AA">
        <w:rPr>
          <w:sz w:val="24"/>
          <w:szCs w:val="24"/>
          <w:lang w:val="hr-HR"/>
        </w:rPr>
        <w:t>n,</w:t>
      </w:r>
      <w:r w:rsidRPr="007015AA">
        <w:rPr>
          <w:spacing w:val="-5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-1"/>
          <w:sz w:val="24"/>
          <w:szCs w:val="24"/>
          <w:lang w:val="hr-HR"/>
        </w:rPr>
        <w:t>eza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pacing w:val="-1"/>
          <w:sz w:val="24"/>
          <w:szCs w:val="24"/>
          <w:lang w:val="hr-HR"/>
        </w:rPr>
        <w:t>ere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pacing w:val="-1"/>
          <w:sz w:val="24"/>
          <w:szCs w:val="24"/>
          <w:lang w:val="hr-HR"/>
        </w:rPr>
        <w:t>ra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-6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 xml:space="preserve">i </w:t>
      </w:r>
      <w:r w:rsidRPr="007015AA">
        <w:rPr>
          <w:spacing w:val="3"/>
          <w:sz w:val="24"/>
          <w:szCs w:val="24"/>
          <w:lang w:val="hr-HR"/>
        </w:rPr>
        <w:t>b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z</w:t>
      </w:r>
      <w:r w:rsidRPr="007015AA">
        <w:rPr>
          <w:spacing w:val="-2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os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2"/>
          <w:sz w:val="24"/>
          <w:szCs w:val="24"/>
          <w:lang w:val="hr-HR"/>
        </w:rPr>
        <w:t>e</w:t>
      </w:r>
      <w:r w:rsidRPr="007015AA">
        <w:rPr>
          <w:spacing w:val="-1"/>
          <w:sz w:val="24"/>
          <w:szCs w:val="24"/>
          <w:lang w:val="hr-HR"/>
        </w:rPr>
        <w:t>ća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a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o</w:t>
      </w:r>
      <w:r w:rsidRPr="007015AA">
        <w:rPr>
          <w:spacing w:val="2"/>
          <w:sz w:val="24"/>
          <w:szCs w:val="24"/>
          <w:lang w:val="hr-HR"/>
        </w:rPr>
        <w:t>d</w:t>
      </w:r>
      <w:r w:rsidRPr="007015AA">
        <w:rPr>
          <w:sz w:val="24"/>
          <w:szCs w:val="24"/>
          <w:lang w:val="hr-HR"/>
        </w:rPr>
        <w:t>govo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nos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-1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</w:t>
      </w:r>
      <w:r w:rsidRPr="007015AA">
        <w:rPr>
          <w:spacing w:val="-1"/>
          <w:sz w:val="24"/>
          <w:szCs w:val="24"/>
          <w:lang w:val="hr-HR"/>
        </w:rPr>
        <w:t>re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z w:val="24"/>
          <w:szCs w:val="24"/>
          <w:lang w:val="hr-HR"/>
        </w:rPr>
        <w:t>a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pos</w:t>
      </w:r>
      <w:r w:rsidRPr="007015AA">
        <w:rPr>
          <w:spacing w:val="1"/>
          <w:sz w:val="24"/>
          <w:szCs w:val="24"/>
          <w:lang w:val="hr-HR"/>
        </w:rPr>
        <w:t>l</w:t>
      </w:r>
      <w:r w:rsidRPr="007015AA">
        <w:rPr>
          <w:sz w:val="24"/>
          <w:szCs w:val="24"/>
          <w:lang w:val="hr-HR"/>
        </w:rPr>
        <w:t>u</w:t>
      </w:r>
    </w:p>
    <w:p w14:paraId="4A24305E" w14:textId="77777777" w:rsidR="00EA5437" w:rsidRPr="007015AA" w:rsidRDefault="00EA5437">
      <w:pPr>
        <w:spacing w:before="8" w:line="120" w:lineRule="exact"/>
        <w:rPr>
          <w:sz w:val="12"/>
          <w:szCs w:val="12"/>
          <w:lang w:val="hr-HR"/>
        </w:rPr>
      </w:pPr>
    </w:p>
    <w:p w14:paraId="696070D8" w14:textId="77777777" w:rsidR="00EA5437" w:rsidRPr="007015AA" w:rsidRDefault="00EA5437">
      <w:pPr>
        <w:spacing w:line="200" w:lineRule="exact"/>
        <w:rPr>
          <w:lang w:val="hr-HR"/>
        </w:rPr>
      </w:pPr>
    </w:p>
    <w:p w14:paraId="33D6017C" w14:textId="77777777" w:rsidR="00EA5437" w:rsidRPr="007015AA" w:rsidRDefault="00EA5437">
      <w:pPr>
        <w:spacing w:line="200" w:lineRule="exact"/>
        <w:rPr>
          <w:lang w:val="hr-HR"/>
        </w:rPr>
      </w:pPr>
    </w:p>
    <w:p w14:paraId="3403C4EB" w14:textId="77777777" w:rsidR="00EA5437" w:rsidRPr="007015AA" w:rsidRDefault="00EA5437">
      <w:pPr>
        <w:spacing w:line="200" w:lineRule="exact"/>
        <w:rPr>
          <w:lang w:val="hr-HR"/>
        </w:rPr>
      </w:pPr>
    </w:p>
    <w:p w14:paraId="0FA6412B" w14:textId="77777777" w:rsidR="00EA5437" w:rsidRPr="007015AA" w:rsidRDefault="00EA5437">
      <w:pPr>
        <w:spacing w:line="200" w:lineRule="exact"/>
        <w:rPr>
          <w:lang w:val="hr-HR"/>
        </w:rPr>
      </w:pPr>
    </w:p>
    <w:p w14:paraId="781EC145" w14:textId="77777777" w:rsidR="00EA5437" w:rsidRPr="007015AA" w:rsidRDefault="00EA5437">
      <w:pPr>
        <w:spacing w:line="200" w:lineRule="exact"/>
        <w:rPr>
          <w:lang w:val="hr-HR"/>
        </w:rPr>
      </w:pPr>
    </w:p>
    <w:p w14:paraId="4EE96C2D" w14:textId="77777777" w:rsidR="00EA5437" w:rsidRPr="007015AA" w:rsidRDefault="00617462">
      <w:pPr>
        <w:spacing w:line="260" w:lineRule="exact"/>
        <w:ind w:left="1654"/>
        <w:rPr>
          <w:sz w:val="24"/>
          <w:szCs w:val="24"/>
          <w:lang w:val="hr-HR"/>
        </w:rPr>
      </w:pPr>
      <w:r w:rsidRPr="007015AA">
        <w:rPr>
          <w:position w:val="-1"/>
          <w:sz w:val="24"/>
          <w:szCs w:val="24"/>
          <w:lang w:val="hr-HR"/>
        </w:rPr>
        <w:t>M</w:t>
      </w:r>
      <w:r w:rsidRPr="007015AA">
        <w:rPr>
          <w:spacing w:val="1"/>
          <w:position w:val="-1"/>
          <w:sz w:val="24"/>
          <w:szCs w:val="24"/>
          <w:lang w:val="hr-HR"/>
        </w:rPr>
        <w:t>j</w:t>
      </w:r>
      <w:r w:rsidRPr="007015AA">
        <w:rPr>
          <w:spacing w:val="-1"/>
          <w:position w:val="-1"/>
          <w:sz w:val="24"/>
          <w:szCs w:val="24"/>
          <w:lang w:val="hr-HR"/>
        </w:rPr>
        <w:t>e</w:t>
      </w:r>
      <w:r w:rsidRPr="007015AA">
        <w:rPr>
          <w:position w:val="-1"/>
          <w:sz w:val="24"/>
          <w:szCs w:val="24"/>
          <w:lang w:val="hr-HR"/>
        </w:rPr>
        <w:t>s</w:t>
      </w:r>
      <w:r w:rsidRPr="007015AA">
        <w:rPr>
          <w:spacing w:val="1"/>
          <w:position w:val="-1"/>
          <w:sz w:val="24"/>
          <w:szCs w:val="24"/>
          <w:lang w:val="hr-HR"/>
        </w:rPr>
        <w:t>t</w:t>
      </w:r>
      <w:r w:rsidRPr="007015AA">
        <w:rPr>
          <w:position w:val="-1"/>
          <w:sz w:val="24"/>
          <w:szCs w:val="24"/>
          <w:lang w:val="hr-HR"/>
        </w:rPr>
        <w:t>o</w:t>
      </w:r>
      <w:r w:rsidRPr="007015AA">
        <w:rPr>
          <w:spacing w:val="-4"/>
          <w:position w:val="-1"/>
          <w:sz w:val="24"/>
          <w:szCs w:val="24"/>
          <w:lang w:val="hr-HR"/>
        </w:rPr>
        <w:t xml:space="preserve"> </w:t>
      </w:r>
      <w:r w:rsidRPr="007015AA">
        <w:rPr>
          <w:position w:val="-1"/>
          <w:sz w:val="24"/>
          <w:szCs w:val="24"/>
          <w:lang w:val="hr-HR"/>
        </w:rPr>
        <w:t>i d</w:t>
      </w:r>
      <w:r w:rsidRPr="007015AA">
        <w:rPr>
          <w:spacing w:val="-1"/>
          <w:position w:val="-1"/>
          <w:sz w:val="24"/>
          <w:szCs w:val="24"/>
          <w:lang w:val="hr-HR"/>
        </w:rPr>
        <w:t>a</w:t>
      </w:r>
      <w:r w:rsidRPr="007015AA">
        <w:rPr>
          <w:spacing w:val="1"/>
          <w:position w:val="-1"/>
          <w:sz w:val="24"/>
          <w:szCs w:val="24"/>
          <w:lang w:val="hr-HR"/>
        </w:rPr>
        <w:t>t</w:t>
      </w:r>
      <w:r w:rsidRPr="007015AA">
        <w:rPr>
          <w:position w:val="-1"/>
          <w:sz w:val="24"/>
          <w:szCs w:val="24"/>
          <w:lang w:val="hr-HR"/>
        </w:rPr>
        <w:t xml:space="preserve">um                                                       </w:t>
      </w:r>
      <w:r w:rsidRPr="007015AA">
        <w:rPr>
          <w:spacing w:val="42"/>
          <w:position w:val="-1"/>
          <w:sz w:val="24"/>
          <w:szCs w:val="24"/>
          <w:lang w:val="hr-HR"/>
        </w:rPr>
        <w:t xml:space="preserve"> </w:t>
      </w:r>
      <w:r w:rsidRPr="007015AA">
        <w:rPr>
          <w:spacing w:val="-3"/>
          <w:position w:val="-1"/>
          <w:sz w:val="24"/>
          <w:szCs w:val="24"/>
          <w:lang w:val="hr-HR"/>
        </w:rPr>
        <w:t>I</w:t>
      </w:r>
      <w:r w:rsidRPr="007015AA">
        <w:rPr>
          <w:spacing w:val="1"/>
          <w:position w:val="-1"/>
          <w:sz w:val="24"/>
          <w:szCs w:val="24"/>
          <w:lang w:val="hr-HR"/>
        </w:rPr>
        <w:t>m</w:t>
      </w:r>
      <w:r w:rsidRPr="007015AA">
        <w:rPr>
          <w:position w:val="-1"/>
          <w:sz w:val="24"/>
          <w:szCs w:val="24"/>
          <w:lang w:val="hr-HR"/>
        </w:rPr>
        <w:t>e</w:t>
      </w:r>
      <w:r w:rsidRPr="007015AA">
        <w:rPr>
          <w:spacing w:val="-2"/>
          <w:position w:val="-1"/>
          <w:sz w:val="24"/>
          <w:szCs w:val="24"/>
          <w:lang w:val="hr-HR"/>
        </w:rPr>
        <w:t xml:space="preserve"> </w:t>
      </w:r>
      <w:r w:rsidRPr="007015AA">
        <w:rPr>
          <w:position w:val="-1"/>
          <w:sz w:val="24"/>
          <w:szCs w:val="24"/>
          <w:lang w:val="hr-HR"/>
        </w:rPr>
        <w:t xml:space="preserve">i </w:t>
      </w:r>
      <w:r w:rsidRPr="007015AA">
        <w:rPr>
          <w:spacing w:val="3"/>
          <w:position w:val="-1"/>
          <w:sz w:val="24"/>
          <w:szCs w:val="24"/>
          <w:lang w:val="hr-HR"/>
        </w:rPr>
        <w:t>p</w:t>
      </w:r>
      <w:r w:rsidRPr="007015AA">
        <w:rPr>
          <w:spacing w:val="-1"/>
          <w:position w:val="-1"/>
          <w:sz w:val="24"/>
          <w:szCs w:val="24"/>
          <w:lang w:val="hr-HR"/>
        </w:rPr>
        <w:t>rez</w:t>
      </w:r>
      <w:r w:rsidRPr="007015AA">
        <w:rPr>
          <w:spacing w:val="1"/>
          <w:position w:val="-1"/>
          <w:sz w:val="24"/>
          <w:szCs w:val="24"/>
          <w:lang w:val="hr-HR"/>
        </w:rPr>
        <w:t>im</w:t>
      </w:r>
      <w:r w:rsidRPr="007015AA">
        <w:rPr>
          <w:spacing w:val="-1"/>
          <w:position w:val="-1"/>
          <w:sz w:val="24"/>
          <w:szCs w:val="24"/>
          <w:lang w:val="hr-HR"/>
        </w:rPr>
        <w:t>e</w:t>
      </w:r>
      <w:r w:rsidRPr="007015AA">
        <w:rPr>
          <w:position w:val="-1"/>
          <w:sz w:val="24"/>
          <w:szCs w:val="24"/>
          <w:lang w:val="hr-HR"/>
        </w:rPr>
        <w:t>,</w:t>
      </w:r>
      <w:r w:rsidRPr="007015AA">
        <w:rPr>
          <w:spacing w:val="-3"/>
          <w:position w:val="-1"/>
          <w:sz w:val="24"/>
          <w:szCs w:val="24"/>
          <w:lang w:val="hr-HR"/>
        </w:rPr>
        <w:t xml:space="preserve"> </w:t>
      </w:r>
      <w:r w:rsidRPr="007015AA">
        <w:rPr>
          <w:spacing w:val="1"/>
          <w:position w:val="-1"/>
          <w:sz w:val="24"/>
          <w:szCs w:val="24"/>
          <w:lang w:val="hr-HR"/>
        </w:rPr>
        <w:t>tit</w:t>
      </w:r>
      <w:r w:rsidRPr="007015AA">
        <w:rPr>
          <w:position w:val="-1"/>
          <w:sz w:val="24"/>
          <w:szCs w:val="24"/>
          <w:lang w:val="hr-HR"/>
        </w:rPr>
        <w:t>u</w:t>
      </w:r>
      <w:r w:rsidRPr="007015AA">
        <w:rPr>
          <w:spacing w:val="1"/>
          <w:position w:val="-1"/>
          <w:sz w:val="24"/>
          <w:szCs w:val="24"/>
          <w:lang w:val="hr-HR"/>
        </w:rPr>
        <w:t>l</w:t>
      </w:r>
      <w:r w:rsidRPr="007015AA">
        <w:rPr>
          <w:position w:val="-1"/>
          <w:sz w:val="24"/>
          <w:szCs w:val="24"/>
          <w:lang w:val="hr-HR"/>
        </w:rPr>
        <w:t>a</w:t>
      </w:r>
    </w:p>
    <w:p w14:paraId="6BE7DAC7" w14:textId="77777777" w:rsidR="00EA5437" w:rsidRPr="007015AA" w:rsidRDefault="00EA5437">
      <w:pPr>
        <w:spacing w:before="6" w:line="180" w:lineRule="exact"/>
        <w:rPr>
          <w:sz w:val="19"/>
          <w:szCs w:val="19"/>
          <w:lang w:val="hr-HR"/>
        </w:rPr>
      </w:pPr>
    </w:p>
    <w:p w14:paraId="38C0FBBB" w14:textId="77777777" w:rsidR="00EA5437" w:rsidRPr="007015AA" w:rsidRDefault="00EA5437">
      <w:pPr>
        <w:spacing w:line="200" w:lineRule="exact"/>
        <w:rPr>
          <w:lang w:val="hr-HR"/>
        </w:rPr>
      </w:pPr>
    </w:p>
    <w:p w14:paraId="5E85FD17" w14:textId="77777777" w:rsidR="00EA5437" w:rsidRPr="007015AA" w:rsidRDefault="00EA5437">
      <w:pPr>
        <w:spacing w:line="200" w:lineRule="exact"/>
        <w:rPr>
          <w:lang w:val="hr-HR"/>
        </w:rPr>
      </w:pPr>
    </w:p>
    <w:p w14:paraId="554B321F" w14:textId="77777777" w:rsidR="00EA5437" w:rsidRPr="007015AA" w:rsidRDefault="00EA5437">
      <w:pPr>
        <w:spacing w:line="200" w:lineRule="exact"/>
        <w:rPr>
          <w:lang w:val="hr-HR"/>
        </w:rPr>
      </w:pPr>
    </w:p>
    <w:p w14:paraId="40CEB623" w14:textId="77777777" w:rsidR="00EA5437" w:rsidRPr="007015AA" w:rsidRDefault="00EA5437">
      <w:pPr>
        <w:spacing w:line="200" w:lineRule="exact"/>
        <w:rPr>
          <w:lang w:val="hr-HR"/>
        </w:rPr>
        <w:sectPr w:rsidR="00EA5437" w:rsidRPr="007015AA">
          <w:pgSz w:w="11920" w:h="16840"/>
          <w:pgMar w:top="460" w:right="1020" w:bottom="280" w:left="1020" w:header="720" w:footer="720" w:gutter="0"/>
          <w:cols w:space="720"/>
        </w:sectPr>
      </w:pPr>
    </w:p>
    <w:p w14:paraId="552E459D" w14:textId="77777777" w:rsidR="00EA5437" w:rsidRPr="007015AA" w:rsidRDefault="00141993">
      <w:pPr>
        <w:spacing w:before="29"/>
        <w:ind w:left="883" w:right="-56"/>
        <w:rPr>
          <w:sz w:val="24"/>
          <w:szCs w:val="24"/>
          <w:lang w:val="hr-HR"/>
        </w:rPr>
      </w:pPr>
      <w:r>
        <w:rPr>
          <w:lang w:val="hr-HR"/>
        </w:rPr>
        <w:pict w14:anchorId="18B37109">
          <v:group id="_x0000_s1043" style="position:absolute;left:0;text-align:left;margin-left:70.8pt;margin-top:18.75pt;width:198.5pt;height:0;z-index:-1430;mso-position-horizontal-relative:page" coordorigin="1416,375" coordsize="3970,0">
            <v:shape id="_x0000_s1044" style="position:absolute;left:1416;top:375;width:3970;height:0" coordorigin="1416,375" coordsize="3970,0" path="m1416,375r3970,e" filled="f" strokeweight="1.06pt">
              <v:path arrowok="t"/>
            </v:shape>
            <w10:wrap anchorx="page"/>
          </v:group>
        </w:pict>
      </w:r>
      <w:r w:rsidR="00617462" w:rsidRPr="007015AA">
        <w:rPr>
          <w:sz w:val="24"/>
          <w:szCs w:val="24"/>
          <w:lang w:val="hr-HR"/>
        </w:rPr>
        <w:t xml:space="preserve">U                    </w:t>
      </w:r>
      <w:r w:rsidR="00617462" w:rsidRPr="007015AA">
        <w:rPr>
          <w:spacing w:val="58"/>
          <w:sz w:val="24"/>
          <w:szCs w:val="24"/>
          <w:lang w:val="hr-HR"/>
        </w:rPr>
        <w:t xml:space="preserve"> </w:t>
      </w:r>
      <w:r w:rsidR="00617462" w:rsidRPr="007015AA">
        <w:rPr>
          <w:sz w:val="24"/>
          <w:szCs w:val="24"/>
          <w:lang w:val="hr-HR"/>
        </w:rPr>
        <w:t>,</w:t>
      </w:r>
      <w:r w:rsidR="00617462" w:rsidRPr="007015AA">
        <w:rPr>
          <w:spacing w:val="-1"/>
          <w:sz w:val="24"/>
          <w:szCs w:val="24"/>
          <w:lang w:val="hr-HR"/>
        </w:rPr>
        <w:t xml:space="preserve"> </w:t>
      </w:r>
      <w:r w:rsidR="00617462" w:rsidRPr="007015AA">
        <w:rPr>
          <w:color w:val="7F7F7F"/>
          <w:sz w:val="24"/>
          <w:szCs w:val="24"/>
          <w:lang w:val="hr-HR"/>
        </w:rPr>
        <w:t>od</w:t>
      </w:r>
      <w:r w:rsidR="00617462" w:rsidRPr="007015AA">
        <w:rPr>
          <w:color w:val="7F7F7F"/>
          <w:spacing w:val="-1"/>
          <w:sz w:val="24"/>
          <w:szCs w:val="24"/>
          <w:lang w:val="hr-HR"/>
        </w:rPr>
        <w:t>a</w:t>
      </w:r>
      <w:r w:rsidR="00617462" w:rsidRPr="007015AA">
        <w:rPr>
          <w:color w:val="7F7F7F"/>
          <w:sz w:val="24"/>
          <w:szCs w:val="24"/>
          <w:lang w:val="hr-HR"/>
        </w:rPr>
        <w:t>b</w:t>
      </w:r>
      <w:r w:rsidR="00617462" w:rsidRPr="007015AA">
        <w:rPr>
          <w:color w:val="7F7F7F"/>
          <w:spacing w:val="-1"/>
          <w:sz w:val="24"/>
          <w:szCs w:val="24"/>
          <w:lang w:val="hr-HR"/>
        </w:rPr>
        <w:t>er</w:t>
      </w:r>
      <w:r w:rsidR="00617462" w:rsidRPr="007015AA">
        <w:rPr>
          <w:color w:val="7F7F7F"/>
          <w:sz w:val="24"/>
          <w:szCs w:val="24"/>
          <w:lang w:val="hr-HR"/>
        </w:rPr>
        <w:t>i</w:t>
      </w:r>
      <w:r w:rsidR="00617462" w:rsidRPr="007015AA">
        <w:rPr>
          <w:color w:val="7F7F7F"/>
          <w:spacing w:val="-1"/>
          <w:sz w:val="24"/>
          <w:szCs w:val="24"/>
          <w:lang w:val="hr-HR"/>
        </w:rPr>
        <w:t xml:space="preserve"> </w:t>
      </w:r>
      <w:r w:rsidR="00617462" w:rsidRPr="007015AA">
        <w:rPr>
          <w:color w:val="7F7F7F"/>
          <w:sz w:val="24"/>
          <w:szCs w:val="24"/>
          <w:lang w:val="hr-HR"/>
        </w:rPr>
        <w:t>d</w:t>
      </w:r>
      <w:r w:rsidR="00617462" w:rsidRPr="007015AA">
        <w:rPr>
          <w:color w:val="7F7F7F"/>
          <w:spacing w:val="-1"/>
          <w:sz w:val="24"/>
          <w:szCs w:val="24"/>
          <w:lang w:val="hr-HR"/>
        </w:rPr>
        <w:t>a</w:t>
      </w:r>
      <w:r w:rsidR="00617462" w:rsidRPr="007015AA">
        <w:rPr>
          <w:color w:val="7F7F7F"/>
          <w:spacing w:val="1"/>
          <w:sz w:val="24"/>
          <w:szCs w:val="24"/>
          <w:lang w:val="hr-HR"/>
        </w:rPr>
        <w:t>t</w:t>
      </w:r>
      <w:r w:rsidR="00617462" w:rsidRPr="007015AA">
        <w:rPr>
          <w:color w:val="7F7F7F"/>
          <w:sz w:val="24"/>
          <w:szCs w:val="24"/>
          <w:lang w:val="hr-HR"/>
        </w:rPr>
        <w:t>um</w:t>
      </w:r>
    </w:p>
    <w:p w14:paraId="6B317D43" w14:textId="77777777" w:rsidR="00EA5437" w:rsidRPr="007015AA" w:rsidRDefault="00617462">
      <w:pPr>
        <w:spacing w:before="4" w:line="180" w:lineRule="exact"/>
        <w:rPr>
          <w:sz w:val="18"/>
          <w:szCs w:val="18"/>
          <w:lang w:val="hr-HR"/>
        </w:rPr>
      </w:pPr>
      <w:r w:rsidRPr="007015AA">
        <w:rPr>
          <w:lang w:val="hr-HR"/>
        </w:rPr>
        <w:br w:type="column"/>
      </w:r>
    </w:p>
    <w:p w14:paraId="649F5C63" w14:textId="77777777" w:rsidR="00EA5437" w:rsidRPr="007015AA" w:rsidRDefault="00EA5437">
      <w:pPr>
        <w:spacing w:line="200" w:lineRule="exact"/>
        <w:rPr>
          <w:lang w:val="hr-HR"/>
        </w:rPr>
      </w:pPr>
    </w:p>
    <w:p w14:paraId="50A83547" w14:textId="77777777" w:rsidR="00EA5437" w:rsidRPr="007015AA" w:rsidRDefault="00141993">
      <w:pPr>
        <w:rPr>
          <w:sz w:val="24"/>
          <w:szCs w:val="24"/>
          <w:lang w:val="hr-HR"/>
        </w:rPr>
        <w:sectPr w:rsidR="00EA5437" w:rsidRPr="007015AA">
          <w:type w:val="continuous"/>
          <w:pgSz w:w="11920" w:h="16840"/>
          <w:pgMar w:top="1060" w:right="1020" w:bottom="280" w:left="1020" w:header="720" w:footer="720" w:gutter="0"/>
          <w:cols w:num="2" w:space="720" w:equalWidth="0">
            <w:col w:w="3876" w:space="2537"/>
            <w:col w:w="3467"/>
          </w:cols>
        </w:sectPr>
      </w:pPr>
      <w:r>
        <w:rPr>
          <w:lang w:val="hr-HR"/>
        </w:rPr>
        <w:pict w14:anchorId="37041CAB">
          <v:group id="_x0000_s1041" style="position:absolute;margin-left:325.9pt;margin-top:-.45pt;width:198.5pt;height:0;z-index:-1429;mso-position-horizontal-relative:page" coordorigin="6518,-9" coordsize="3970,0">
            <v:shape id="_x0000_s1042" style="position:absolute;left:6518;top:-9;width:3970;height:0" coordorigin="6518,-9" coordsize="3970,0" path="m6518,-9r3970,e" filled="f" strokeweight="1.06pt">
              <v:path arrowok="t"/>
            </v:shape>
            <w10:wrap anchorx="page"/>
          </v:group>
        </w:pict>
      </w:r>
      <w:r w:rsidR="00617462" w:rsidRPr="007015AA">
        <w:rPr>
          <w:sz w:val="24"/>
          <w:szCs w:val="24"/>
          <w:lang w:val="hr-HR"/>
        </w:rPr>
        <w:t>M</w:t>
      </w:r>
      <w:r w:rsidR="00617462" w:rsidRPr="007015AA">
        <w:rPr>
          <w:spacing w:val="-1"/>
          <w:sz w:val="24"/>
          <w:szCs w:val="24"/>
          <w:lang w:val="hr-HR"/>
        </w:rPr>
        <w:t>e</w:t>
      </w:r>
      <w:r w:rsidR="00617462" w:rsidRPr="007015AA">
        <w:rPr>
          <w:sz w:val="24"/>
          <w:szCs w:val="24"/>
          <w:lang w:val="hr-HR"/>
        </w:rPr>
        <w:t>n</w:t>
      </w:r>
      <w:r w:rsidR="00617462" w:rsidRPr="007015AA">
        <w:rPr>
          <w:spacing w:val="1"/>
          <w:sz w:val="24"/>
          <w:szCs w:val="24"/>
          <w:lang w:val="hr-HR"/>
        </w:rPr>
        <w:t>t</w:t>
      </w:r>
      <w:r w:rsidR="00617462" w:rsidRPr="007015AA">
        <w:rPr>
          <w:sz w:val="24"/>
          <w:szCs w:val="24"/>
          <w:lang w:val="hr-HR"/>
        </w:rPr>
        <w:t>or</w:t>
      </w:r>
      <w:r w:rsidR="00617462" w:rsidRPr="007015AA">
        <w:rPr>
          <w:spacing w:val="-6"/>
          <w:sz w:val="24"/>
          <w:szCs w:val="24"/>
          <w:lang w:val="hr-HR"/>
        </w:rPr>
        <w:t xml:space="preserve"> </w:t>
      </w:r>
      <w:r w:rsidR="00617462" w:rsidRPr="007015AA">
        <w:rPr>
          <w:sz w:val="24"/>
          <w:szCs w:val="24"/>
          <w:lang w:val="hr-HR"/>
        </w:rPr>
        <w:t>s</w:t>
      </w:r>
      <w:r w:rsidR="00617462" w:rsidRPr="007015AA">
        <w:rPr>
          <w:spacing w:val="1"/>
          <w:sz w:val="24"/>
          <w:szCs w:val="24"/>
          <w:lang w:val="hr-HR"/>
        </w:rPr>
        <w:t>t</w:t>
      </w:r>
      <w:r w:rsidR="00617462" w:rsidRPr="007015AA">
        <w:rPr>
          <w:spacing w:val="-1"/>
          <w:sz w:val="24"/>
          <w:szCs w:val="24"/>
          <w:lang w:val="hr-HR"/>
        </w:rPr>
        <w:t>r</w:t>
      </w:r>
      <w:r w:rsidR="00617462" w:rsidRPr="007015AA">
        <w:rPr>
          <w:sz w:val="24"/>
          <w:szCs w:val="24"/>
          <w:lang w:val="hr-HR"/>
        </w:rPr>
        <w:t>u</w:t>
      </w:r>
      <w:r w:rsidR="00617462" w:rsidRPr="007015AA">
        <w:rPr>
          <w:spacing w:val="-1"/>
          <w:sz w:val="24"/>
          <w:szCs w:val="24"/>
          <w:lang w:val="hr-HR"/>
        </w:rPr>
        <w:t>č</w:t>
      </w:r>
      <w:r w:rsidR="00617462" w:rsidRPr="007015AA">
        <w:rPr>
          <w:sz w:val="24"/>
          <w:szCs w:val="24"/>
          <w:lang w:val="hr-HR"/>
        </w:rPr>
        <w:t>ne</w:t>
      </w:r>
      <w:r w:rsidR="00617462" w:rsidRPr="007015AA">
        <w:rPr>
          <w:spacing w:val="-5"/>
          <w:sz w:val="24"/>
          <w:szCs w:val="24"/>
          <w:lang w:val="hr-HR"/>
        </w:rPr>
        <w:t xml:space="preserve"> </w:t>
      </w:r>
      <w:r w:rsidR="00617462" w:rsidRPr="007015AA">
        <w:rPr>
          <w:spacing w:val="3"/>
          <w:sz w:val="24"/>
          <w:szCs w:val="24"/>
          <w:lang w:val="hr-HR"/>
        </w:rPr>
        <w:t>p</w:t>
      </w:r>
      <w:r w:rsidR="00617462" w:rsidRPr="007015AA">
        <w:rPr>
          <w:spacing w:val="-1"/>
          <w:sz w:val="24"/>
          <w:szCs w:val="24"/>
          <w:lang w:val="hr-HR"/>
        </w:rPr>
        <w:t>ra</w:t>
      </w:r>
      <w:r w:rsidR="00617462" w:rsidRPr="007015AA">
        <w:rPr>
          <w:sz w:val="24"/>
          <w:szCs w:val="24"/>
          <w:lang w:val="hr-HR"/>
        </w:rPr>
        <w:t>kse</w:t>
      </w:r>
    </w:p>
    <w:p w14:paraId="6010D389" w14:textId="77777777" w:rsidR="00EA5437" w:rsidRPr="007015AA" w:rsidRDefault="00EA5437">
      <w:pPr>
        <w:spacing w:before="1" w:line="100" w:lineRule="exact"/>
        <w:rPr>
          <w:sz w:val="10"/>
          <w:szCs w:val="10"/>
          <w:lang w:val="hr-HR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5813"/>
        <w:gridCol w:w="1978"/>
      </w:tblGrid>
      <w:tr w:rsidR="00EA5437" w:rsidRPr="007015AA" w14:paraId="0D592F6B" w14:textId="77777777">
        <w:trPr>
          <w:trHeight w:hRule="exact" w:val="350"/>
        </w:trPr>
        <w:tc>
          <w:tcPr>
            <w:tcW w:w="18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901A72" w14:textId="77777777" w:rsidR="00EA5437" w:rsidRPr="007015AA" w:rsidRDefault="0092799C">
            <w:pPr>
              <w:spacing w:before="33"/>
              <w:ind w:left="349"/>
              <w:rPr>
                <w:lang w:val="hr-HR"/>
              </w:rPr>
            </w:pPr>
            <w:r w:rsidRPr="00DE2EBA">
              <w:rPr>
                <w:noProof/>
                <w:sz w:val="2"/>
                <w:szCs w:val="24"/>
                <w:lang w:val="hr-HR" w:eastAsia="hr-HR"/>
              </w:rPr>
              <w:drawing>
                <wp:inline distT="0" distB="0" distL="0" distR="0" wp14:anchorId="33CCA104" wp14:editId="4C49E893">
                  <wp:extent cx="715074" cy="612000"/>
                  <wp:effectExtent l="0" t="0" r="0" b="0"/>
                  <wp:docPr id="17" name="Picture 17" descr="Grb---FSD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rb---FSD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74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533B91" w14:textId="77777777" w:rsidR="00EA5437" w:rsidRPr="007015AA" w:rsidRDefault="00EA5437">
            <w:pPr>
              <w:spacing w:before="2" w:line="180" w:lineRule="exact"/>
              <w:rPr>
                <w:sz w:val="18"/>
                <w:szCs w:val="18"/>
                <w:lang w:val="hr-HR"/>
              </w:rPr>
            </w:pPr>
          </w:p>
          <w:p w14:paraId="1B20ED57" w14:textId="77777777" w:rsidR="00EA5437" w:rsidRPr="007015AA" w:rsidRDefault="00EA5437">
            <w:pPr>
              <w:spacing w:line="200" w:lineRule="exact"/>
              <w:rPr>
                <w:lang w:val="hr-HR"/>
              </w:rPr>
            </w:pPr>
          </w:p>
          <w:p w14:paraId="593DE268" w14:textId="77777777" w:rsidR="00EA5437" w:rsidRPr="007015AA" w:rsidRDefault="00617462">
            <w:pPr>
              <w:ind w:left="1213"/>
              <w:rPr>
                <w:sz w:val="24"/>
                <w:szCs w:val="24"/>
                <w:lang w:val="hr-HR"/>
              </w:rPr>
            </w:pPr>
            <w:r w:rsidRPr="007015AA">
              <w:rPr>
                <w:b/>
                <w:sz w:val="24"/>
                <w:szCs w:val="24"/>
                <w:lang w:val="hr-HR"/>
              </w:rPr>
              <w:t>DN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E</w:t>
            </w:r>
            <w:r w:rsidRPr="007015AA">
              <w:rPr>
                <w:b/>
                <w:sz w:val="24"/>
                <w:szCs w:val="24"/>
                <w:lang w:val="hr-HR"/>
              </w:rPr>
              <w:t>VNIK</w:t>
            </w:r>
            <w:r w:rsidRPr="007015AA">
              <w:rPr>
                <w:b/>
                <w:spacing w:val="-7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ST</w:t>
            </w:r>
            <w:r w:rsidRPr="007015AA">
              <w:rPr>
                <w:b/>
                <w:sz w:val="24"/>
                <w:szCs w:val="24"/>
                <w:lang w:val="hr-HR"/>
              </w:rPr>
              <w:t>RUČNE</w:t>
            </w:r>
            <w:r w:rsidRPr="007015AA">
              <w:rPr>
                <w:b/>
                <w:spacing w:val="-7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sz w:val="24"/>
                <w:szCs w:val="24"/>
                <w:lang w:val="hr-HR"/>
              </w:rPr>
              <w:t>PRA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KS</w:t>
            </w:r>
            <w:r w:rsidRPr="007015AA">
              <w:rPr>
                <w:b/>
                <w:sz w:val="24"/>
                <w:szCs w:val="24"/>
                <w:lang w:val="hr-HR"/>
              </w:rPr>
              <w:t>E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9007" w14:textId="77777777" w:rsidR="00EA5437" w:rsidRPr="007015AA" w:rsidRDefault="00617462">
            <w:pPr>
              <w:spacing w:before="66"/>
              <w:ind w:left="102"/>
              <w:rPr>
                <w:sz w:val="18"/>
                <w:szCs w:val="18"/>
                <w:lang w:val="hr-HR"/>
              </w:rPr>
            </w:pPr>
            <w:r w:rsidRPr="007015AA">
              <w:rPr>
                <w:b/>
                <w:spacing w:val="-1"/>
                <w:sz w:val="18"/>
                <w:szCs w:val="18"/>
                <w:lang w:val="hr-HR"/>
              </w:rPr>
              <w:t>O</w:t>
            </w:r>
            <w:r w:rsidRPr="007015AA">
              <w:rPr>
                <w:b/>
                <w:sz w:val="18"/>
                <w:szCs w:val="18"/>
                <w:lang w:val="hr-HR"/>
              </w:rPr>
              <w:t>B</w:t>
            </w:r>
            <w:r w:rsidRPr="007015AA">
              <w:rPr>
                <w:b/>
                <w:spacing w:val="1"/>
                <w:sz w:val="18"/>
                <w:szCs w:val="18"/>
                <w:lang w:val="hr-HR"/>
              </w:rPr>
              <w:t xml:space="preserve"> FŠ</w:t>
            </w:r>
            <w:r w:rsidRPr="007015AA">
              <w:rPr>
                <w:b/>
                <w:sz w:val="18"/>
                <w:szCs w:val="18"/>
                <w:lang w:val="hr-HR"/>
              </w:rPr>
              <w:t>DT</w:t>
            </w:r>
            <w:r w:rsidRPr="007015AA">
              <w:rPr>
                <w:b/>
                <w:spacing w:val="-1"/>
                <w:sz w:val="18"/>
                <w:szCs w:val="18"/>
                <w:lang w:val="hr-HR"/>
              </w:rPr>
              <w:t xml:space="preserve"> </w:t>
            </w:r>
            <w:r w:rsidRPr="007015AA">
              <w:rPr>
                <w:b/>
                <w:spacing w:val="1"/>
                <w:sz w:val="18"/>
                <w:szCs w:val="18"/>
                <w:lang w:val="hr-HR"/>
              </w:rPr>
              <w:t>SP</w:t>
            </w:r>
            <w:r w:rsidRPr="007015AA">
              <w:rPr>
                <w:b/>
                <w:sz w:val="18"/>
                <w:szCs w:val="18"/>
                <w:lang w:val="hr-HR"/>
              </w:rPr>
              <w:t>DT</w:t>
            </w:r>
            <w:r w:rsidRPr="007015AA">
              <w:rPr>
                <w:b/>
                <w:spacing w:val="-1"/>
                <w:sz w:val="18"/>
                <w:szCs w:val="18"/>
                <w:lang w:val="hr-HR"/>
              </w:rPr>
              <w:t xml:space="preserve"> 0</w:t>
            </w:r>
            <w:r w:rsidRPr="007015AA">
              <w:rPr>
                <w:b/>
                <w:sz w:val="18"/>
                <w:szCs w:val="18"/>
                <w:lang w:val="hr-HR"/>
              </w:rPr>
              <w:t>1</w:t>
            </w:r>
          </w:p>
        </w:tc>
      </w:tr>
      <w:tr w:rsidR="00EA5437" w:rsidRPr="007015AA" w14:paraId="2FDCE564" w14:textId="77777777">
        <w:trPr>
          <w:trHeight w:hRule="exact" w:val="350"/>
        </w:trPr>
        <w:tc>
          <w:tcPr>
            <w:tcW w:w="18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7CCB4D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58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9021FD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4B8A9" w14:textId="77777777" w:rsidR="00EA5437" w:rsidRPr="007015AA" w:rsidRDefault="00617462">
            <w:pPr>
              <w:spacing w:before="66"/>
              <w:ind w:left="102"/>
              <w:rPr>
                <w:sz w:val="18"/>
                <w:szCs w:val="18"/>
                <w:lang w:val="hr-HR"/>
              </w:rPr>
            </w:pPr>
            <w:r w:rsidRPr="007015AA">
              <w:rPr>
                <w:b/>
                <w:sz w:val="18"/>
                <w:szCs w:val="18"/>
                <w:lang w:val="hr-HR"/>
              </w:rPr>
              <w:t>R</w:t>
            </w:r>
            <w:r w:rsidRPr="007015AA">
              <w:rPr>
                <w:b/>
                <w:spacing w:val="-1"/>
                <w:sz w:val="18"/>
                <w:szCs w:val="18"/>
                <w:lang w:val="hr-HR"/>
              </w:rPr>
              <w:t>e</w:t>
            </w:r>
            <w:r w:rsidRPr="007015AA">
              <w:rPr>
                <w:b/>
                <w:spacing w:val="1"/>
                <w:sz w:val="18"/>
                <w:szCs w:val="18"/>
                <w:lang w:val="hr-HR"/>
              </w:rPr>
              <w:t>v</w:t>
            </w:r>
            <w:r w:rsidRPr="007015AA">
              <w:rPr>
                <w:b/>
                <w:sz w:val="18"/>
                <w:szCs w:val="18"/>
                <w:lang w:val="hr-HR"/>
              </w:rPr>
              <w:t>i</w:t>
            </w:r>
            <w:r w:rsidRPr="007015AA">
              <w:rPr>
                <w:b/>
                <w:spacing w:val="-1"/>
                <w:sz w:val="18"/>
                <w:szCs w:val="18"/>
                <w:lang w:val="hr-HR"/>
              </w:rPr>
              <w:t>z</w:t>
            </w:r>
            <w:r w:rsidRPr="007015AA">
              <w:rPr>
                <w:b/>
                <w:sz w:val="18"/>
                <w:szCs w:val="18"/>
                <w:lang w:val="hr-HR"/>
              </w:rPr>
              <w:t>ij</w:t>
            </w:r>
            <w:r w:rsidRPr="007015AA">
              <w:rPr>
                <w:b/>
                <w:spacing w:val="1"/>
                <w:sz w:val="18"/>
                <w:szCs w:val="18"/>
                <w:lang w:val="hr-HR"/>
              </w:rPr>
              <w:t>a</w:t>
            </w:r>
            <w:r w:rsidRPr="007015AA">
              <w:rPr>
                <w:b/>
                <w:sz w:val="18"/>
                <w:szCs w:val="18"/>
                <w:lang w:val="hr-HR"/>
              </w:rPr>
              <w:t>:</w:t>
            </w:r>
            <w:r w:rsidRPr="007015AA">
              <w:rPr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7015AA">
              <w:rPr>
                <w:b/>
                <w:sz w:val="18"/>
                <w:szCs w:val="18"/>
                <w:lang w:val="hr-HR"/>
              </w:rPr>
              <w:t>1</w:t>
            </w:r>
          </w:p>
        </w:tc>
      </w:tr>
      <w:tr w:rsidR="00EA5437" w:rsidRPr="007015AA" w14:paraId="055B2CDD" w14:textId="77777777">
        <w:trPr>
          <w:trHeight w:hRule="exact" w:val="350"/>
        </w:trPr>
        <w:tc>
          <w:tcPr>
            <w:tcW w:w="18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8F76F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58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92974" w14:textId="77777777" w:rsidR="00EA5437" w:rsidRPr="007015AA" w:rsidRDefault="00EA5437">
            <w:pPr>
              <w:rPr>
                <w:lang w:val="hr-HR"/>
              </w:rPr>
            </w:pP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80F99" w14:textId="77777777" w:rsidR="00EA5437" w:rsidRPr="007015AA" w:rsidRDefault="00617462">
            <w:pPr>
              <w:spacing w:before="66"/>
              <w:ind w:left="102"/>
              <w:rPr>
                <w:sz w:val="18"/>
                <w:szCs w:val="18"/>
                <w:lang w:val="hr-HR"/>
              </w:rPr>
            </w:pPr>
            <w:r w:rsidRPr="007015AA">
              <w:rPr>
                <w:b/>
                <w:sz w:val="18"/>
                <w:szCs w:val="18"/>
                <w:lang w:val="hr-HR"/>
              </w:rPr>
              <w:t>D</w:t>
            </w:r>
            <w:r w:rsidRPr="007015AA">
              <w:rPr>
                <w:b/>
                <w:spacing w:val="1"/>
                <w:sz w:val="18"/>
                <w:szCs w:val="18"/>
                <w:lang w:val="hr-HR"/>
              </w:rPr>
              <w:t>a</w:t>
            </w:r>
            <w:r w:rsidRPr="007015AA">
              <w:rPr>
                <w:b/>
                <w:sz w:val="18"/>
                <w:szCs w:val="18"/>
                <w:lang w:val="hr-HR"/>
              </w:rPr>
              <w:t>t</w:t>
            </w:r>
            <w:r w:rsidRPr="007015AA">
              <w:rPr>
                <w:b/>
                <w:spacing w:val="1"/>
                <w:sz w:val="18"/>
                <w:szCs w:val="18"/>
                <w:lang w:val="hr-HR"/>
              </w:rPr>
              <w:t>um</w:t>
            </w:r>
            <w:r w:rsidRPr="007015AA">
              <w:rPr>
                <w:b/>
                <w:sz w:val="18"/>
                <w:szCs w:val="18"/>
                <w:lang w:val="hr-HR"/>
              </w:rPr>
              <w:t>:</w:t>
            </w:r>
            <w:r w:rsidRPr="007015AA">
              <w:rPr>
                <w:b/>
                <w:spacing w:val="-8"/>
                <w:sz w:val="18"/>
                <w:szCs w:val="18"/>
                <w:lang w:val="hr-HR"/>
              </w:rPr>
              <w:t xml:space="preserve"> </w:t>
            </w:r>
            <w:r w:rsidRPr="007015AA">
              <w:rPr>
                <w:b/>
                <w:spacing w:val="1"/>
                <w:sz w:val="18"/>
                <w:szCs w:val="18"/>
                <w:lang w:val="hr-HR"/>
              </w:rPr>
              <w:t>1</w:t>
            </w:r>
            <w:r w:rsidRPr="007015AA">
              <w:rPr>
                <w:b/>
                <w:spacing w:val="-1"/>
                <w:sz w:val="18"/>
                <w:szCs w:val="18"/>
                <w:lang w:val="hr-HR"/>
              </w:rPr>
              <w:t>4</w:t>
            </w:r>
            <w:r w:rsidRPr="007015AA">
              <w:rPr>
                <w:b/>
                <w:spacing w:val="1"/>
                <w:sz w:val="18"/>
                <w:szCs w:val="18"/>
                <w:lang w:val="hr-HR"/>
              </w:rPr>
              <w:t>.</w:t>
            </w:r>
            <w:r w:rsidRPr="007015AA">
              <w:rPr>
                <w:b/>
                <w:spacing w:val="-1"/>
                <w:sz w:val="18"/>
                <w:szCs w:val="18"/>
                <w:lang w:val="hr-HR"/>
              </w:rPr>
              <w:t>0</w:t>
            </w:r>
            <w:r w:rsidRPr="007015AA">
              <w:rPr>
                <w:b/>
                <w:spacing w:val="1"/>
                <w:sz w:val="18"/>
                <w:szCs w:val="18"/>
                <w:lang w:val="hr-HR"/>
              </w:rPr>
              <w:t>7.</w:t>
            </w:r>
            <w:r w:rsidRPr="007015AA">
              <w:rPr>
                <w:b/>
                <w:spacing w:val="-1"/>
                <w:sz w:val="18"/>
                <w:szCs w:val="18"/>
                <w:lang w:val="hr-HR"/>
              </w:rPr>
              <w:t>2</w:t>
            </w:r>
            <w:r w:rsidRPr="007015AA">
              <w:rPr>
                <w:b/>
                <w:spacing w:val="1"/>
                <w:sz w:val="18"/>
                <w:szCs w:val="18"/>
                <w:lang w:val="hr-HR"/>
              </w:rPr>
              <w:t>0</w:t>
            </w:r>
            <w:r w:rsidRPr="007015AA">
              <w:rPr>
                <w:b/>
                <w:spacing w:val="-1"/>
                <w:sz w:val="18"/>
                <w:szCs w:val="18"/>
                <w:lang w:val="hr-HR"/>
              </w:rPr>
              <w:t>2</w:t>
            </w:r>
            <w:r w:rsidRPr="007015AA">
              <w:rPr>
                <w:b/>
                <w:spacing w:val="1"/>
                <w:sz w:val="18"/>
                <w:szCs w:val="18"/>
                <w:lang w:val="hr-HR"/>
              </w:rPr>
              <w:t>3</w:t>
            </w:r>
            <w:r w:rsidRPr="007015AA">
              <w:rPr>
                <w:b/>
                <w:sz w:val="18"/>
                <w:szCs w:val="18"/>
                <w:lang w:val="hr-HR"/>
              </w:rPr>
              <w:t>.</w:t>
            </w:r>
          </w:p>
        </w:tc>
      </w:tr>
    </w:tbl>
    <w:p w14:paraId="15D4CA51" w14:textId="77777777" w:rsidR="00EA5437" w:rsidRPr="007015AA" w:rsidRDefault="00EA5437">
      <w:pPr>
        <w:spacing w:before="10" w:line="160" w:lineRule="exact"/>
        <w:rPr>
          <w:sz w:val="16"/>
          <w:szCs w:val="16"/>
          <w:lang w:val="hr-HR"/>
        </w:rPr>
      </w:pPr>
    </w:p>
    <w:p w14:paraId="1F624977" w14:textId="77777777" w:rsidR="00EA5437" w:rsidRPr="007015AA" w:rsidRDefault="00EA5437">
      <w:pPr>
        <w:spacing w:line="200" w:lineRule="exact"/>
        <w:rPr>
          <w:lang w:val="hr-HR"/>
        </w:rPr>
      </w:pPr>
    </w:p>
    <w:p w14:paraId="18A90B03" w14:textId="77777777" w:rsidR="00EA5437" w:rsidRPr="007015AA" w:rsidRDefault="00617462">
      <w:pPr>
        <w:spacing w:before="29" w:line="260" w:lineRule="exact"/>
        <w:ind w:left="113"/>
        <w:rPr>
          <w:sz w:val="24"/>
          <w:szCs w:val="24"/>
          <w:lang w:val="hr-HR"/>
        </w:rPr>
      </w:pPr>
      <w:r w:rsidRPr="007015AA">
        <w:rPr>
          <w:b/>
          <w:position w:val="-1"/>
          <w:sz w:val="24"/>
          <w:szCs w:val="24"/>
          <w:lang w:val="hr-HR"/>
        </w:rPr>
        <w:t>I</w:t>
      </w:r>
      <w:r w:rsidRPr="007015AA">
        <w:rPr>
          <w:b/>
          <w:spacing w:val="1"/>
          <w:position w:val="-1"/>
          <w:sz w:val="24"/>
          <w:szCs w:val="24"/>
          <w:lang w:val="hr-HR"/>
        </w:rPr>
        <w:t>Z</w:t>
      </w:r>
      <w:r w:rsidRPr="007015AA">
        <w:rPr>
          <w:b/>
          <w:position w:val="-1"/>
          <w:sz w:val="24"/>
          <w:szCs w:val="24"/>
          <w:lang w:val="hr-HR"/>
        </w:rPr>
        <w:t>VJ</w:t>
      </w:r>
      <w:r w:rsidRPr="007015AA">
        <w:rPr>
          <w:b/>
          <w:spacing w:val="1"/>
          <w:position w:val="-1"/>
          <w:sz w:val="24"/>
          <w:szCs w:val="24"/>
          <w:lang w:val="hr-HR"/>
        </w:rPr>
        <w:t>EŠ</w:t>
      </w:r>
      <w:r w:rsidRPr="007015AA">
        <w:rPr>
          <w:b/>
          <w:position w:val="-1"/>
          <w:sz w:val="24"/>
          <w:szCs w:val="24"/>
          <w:lang w:val="hr-HR"/>
        </w:rPr>
        <w:t>ĆE</w:t>
      </w:r>
      <w:r w:rsidRPr="007015AA">
        <w:rPr>
          <w:b/>
          <w:spacing w:val="-6"/>
          <w:position w:val="-1"/>
          <w:sz w:val="24"/>
          <w:szCs w:val="24"/>
          <w:lang w:val="hr-HR"/>
        </w:rPr>
        <w:t xml:space="preserve"> </w:t>
      </w:r>
      <w:r w:rsidRPr="007015AA">
        <w:rPr>
          <w:b/>
          <w:position w:val="-1"/>
          <w:sz w:val="24"/>
          <w:szCs w:val="24"/>
          <w:lang w:val="hr-HR"/>
        </w:rPr>
        <w:t>V</w:t>
      </w:r>
      <w:r w:rsidRPr="007015AA">
        <w:rPr>
          <w:b/>
          <w:spacing w:val="1"/>
          <w:position w:val="-1"/>
          <w:sz w:val="24"/>
          <w:szCs w:val="24"/>
          <w:lang w:val="hr-HR"/>
        </w:rPr>
        <w:t>O</w:t>
      </w:r>
      <w:r w:rsidRPr="007015AA">
        <w:rPr>
          <w:b/>
          <w:position w:val="-1"/>
          <w:sz w:val="24"/>
          <w:szCs w:val="24"/>
          <w:lang w:val="hr-HR"/>
        </w:rPr>
        <w:t>DI</w:t>
      </w:r>
      <w:r w:rsidRPr="007015AA">
        <w:rPr>
          <w:b/>
          <w:spacing w:val="1"/>
          <w:position w:val="-1"/>
          <w:sz w:val="24"/>
          <w:szCs w:val="24"/>
          <w:lang w:val="hr-HR"/>
        </w:rPr>
        <w:t>T</w:t>
      </w:r>
      <w:r w:rsidRPr="007015AA">
        <w:rPr>
          <w:b/>
          <w:spacing w:val="-2"/>
          <w:position w:val="-1"/>
          <w:sz w:val="24"/>
          <w:szCs w:val="24"/>
          <w:lang w:val="hr-HR"/>
        </w:rPr>
        <w:t>EL</w:t>
      </w:r>
      <w:r w:rsidRPr="007015AA">
        <w:rPr>
          <w:b/>
          <w:position w:val="-1"/>
          <w:sz w:val="24"/>
          <w:szCs w:val="24"/>
          <w:lang w:val="hr-HR"/>
        </w:rPr>
        <w:t>JA</w:t>
      </w:r>
      <w:r w:rsidRPr="007015AA">
        <w:rPr>
          <w:b/>
          <w:spacing w:val="-7"/>
          <w:position w:val="-1"/>
          <w:sz w:val="24"/>
          <w:szCs w:val="24"/>
          <w:lang w:val="hr-HR"/>
        </w:rPr>
        <w:t xml:space="preserve"> </w:t>
      </w:r>
      <w:r w:rsidRPr="007015AA">
        <w:rPr>
          <w:b/>
          <w:spacing w:val="1"/>
          <w:position w:val="-1"/>
          <w:sz w:val="24"/>
          <w:szCs w:val="24"/>
          <w:lang w:val="hr-HR"/>
        </w:rPr>
        <w:t>ST</w:t>
      </w:r>
      <w:r w:rsidRPr="007015AA">
        <w:rPr>
          <w:b/>
          <w:position w:val="-1"/>
          <w:sz w:val="24"/>
          <w:szCs w:val="24"/>
          <w:lang w:val="hr-HR"/>
        </w:rPr>
        <w:t>RUČNE</w:t>
      </w:r>
      <w:r w:rsidRPr="007015AA">
        <w:rPr>
          <w:b/>
          <w:spacing w:val="-7"/>
          <w:position w:val="-1"/>
          <w:sz w:val="24"/>
          <w:szCs w:val="24"/>
          <w:lang w:val="hr-HR"/>
        </w:rPr>
        <w:t xml:space="preserve"> </w:t>
      </w:r>
      <w:r w:rsidRPr="007015AA">
        <w:rPr>
          <w:b/>
          <w:position w:val="-1"/>
          <w:sz w:val="24"/>
          <w:szCs w:val="24"/>
          <w:lang w:val="hr-HR"/>
        </w:rPr>
        <w:t>PRA</w:t>
      </w:r>
      <w:r w:rsidRPr="007015AA">
        <w:rPr>
          <w:b/>
          <w:spacing w:val="1"/>
          <w:position w:val="-1"/>
          <w:sz w:val="24"/>
          <w:szCs w:val="24"/>
          <w:lang w:val="hr-HR"/>
        </w:rPr>
        <w:t>KS</w:t>
      </w:r>
      <w:r w:rsidRPr="007015AA">
        <w:rPr>
          <w:b/>
          <w:position w:val="-1"/>
          <w:sz w:val="24"/>
          <w:szCs w:val="24"/>
          <w:lang w:val="hr-HR"/>
        </w:rPr>
        <w:t>E</w:t>
      </w:r>
      <w:r w:rsidRPr="007015AA">
        <w:rPr>
          <w:b/>
          <w:spacing w:val="-4"/>
          <w:position w:val="-1"/>
          <w:sz w:val="24"/>
          <w:szCs w:val="24"/>
          <w:lang w:val="hr-HR"/>
        </w:rPr>
        <w:t xml:space="preserve"> </w:t>
      </w:r>
      <w:r w:rsidRPr="007015AA">
        <w:rPr>
          <w:b/>
          <w:position w:val="-1"/>
          <w:sz w:val="24"/>
          <w:szCs w:val="24"/>
          <w:lang w:val="hr-HR"/>
        </w:rPr>
        <w:t>O</w:t>
      </w:r>
      <w:r w:rsidRPr="007015AA">
        <w:rPr>
          <w:b/>
          <w:spacing w:val="1"/>
          <w:position w:val="-1"/>
          <w:sz w:val="24"/>
          <w:szCs w:val="24"/>
          <w:lang w:val="hr-HR"/>
        </w:rPr>
        <w:t xml:space="preserve"> OB</w:t>
      </w:r>
      <w:r w:rsidRPr="007015AA">
        <w:rPr>
          <w:b/>
          <w:position w:val="-1"/>
          <w:sz w:val="24"/>
          <w:szCs w:val="24"/>
          <w:lang w:val="hr-HR"/>
        </w:rPr>
        <w:t>AV</w:t>
      </w:r>
      <w:r w:rsidRPr="007015AA">
        <w:rPr>
          <w:b/>
          <w:spacing w:val="1"/>
          <w:position w:val="-1"/>
          <w:sz w:val="24"/>
          <w:szCs w:val="24"/>
          <w:lang w:val="hr-HR"/>
        </w:rPr>
        <w:t>L</w:t>
      </w:r>
      <w:r w:rsidRPr="007015AA">
        <w:rPr>
          <w:b/>
          <w:position w:val="-1"/>
          <w:sz w:val="24"/>
          <w:szCs w:val="24"/>
          <w:lang w:val="hr-HR"/>
        </w:rPr>
        <w:t>J</w:t>
      </w:r>
      <w:r w:rsidRPr="007015AA">
        <w:rPr>
          <w:b/>
          <w:spacing w:val="1"/>
          <w:position w:val="-1"/>
          <w:sz w:val="24"/>
          <w:szCs w:val="24"/>
          <w:lang w:val="hr-HR"/>
        </w:rPr>
        <w:t>E</w:t>
      </w:r>
      <w:r w:rsidRPr="007015AA">
        <w:rPr>
          <w:b/>
          <w:position w:val="-1"/>
          <w:sz w:val="24"/>
          <w:szCs w:val="24"/>
          <w:lang w:val="hr-HR"/>
        </w:rPr>
        <w:t>N</w:t>
      </w:r>
      <w:r w:rsidRPr="007015AA">
        <w:rPr>
          <w:b/>
          <w:spacing w:val="1"/>
          <w:position w:val="-1"/>
          <w:sz w:val="24"/>
          <w:szCs w:val="24"/>
          <w:lang w:val="hr-HR"/>
        </w:rPr>
        <w:t>O</w:t>
      </w:r>
      <w:r w:rsidRPr="007015AA">
        <w:rPr>
          <w:b/>
          <w:position w:val="-1"/>
          <w:sz w:val="24"/>
          <w:szCs w:val="24"/>
          <w:lang w:val="hr-HR"/>
        </w:rPr>
        <w:t>J</w:t>
      </w:r>
      <w:r w:rsidRPr="007015AA">
        <w:rPr>
          <w:b/>
          <w:spacing w:val="-10"/>
          <w:position w:val="-1"/>
          <w:sz w:val="24"/>
          <w:szCs w:val="24"/>
          <w:lang w:val="hr-HR"/>
        </w:rPr>
        <w:t xml:space="preserve"> </w:t>
      </w:r>
      <w:r w:rsidRPr="007015AA">
        <w:rPr>
          <w:b/>
          <w:spacing w:val="1"/>
          <w:position w:val="-1"/>
          <w:sz w:val="24"/>
          <w:szCs w:val="24"/>
          <w:lang w:val="hr-HR"/>
        </w:rPr>
        <w:t>S</w:t>
      </w:r>
      <w:r w:rsidRPr="007015AA">
        <w:rPr>
          <w:b/>
          <w:spacing w:val="-2"/>
          <w:position w:val="-1"/>
          <w:sz w:val="24"/>
          <w:szCs w:val="24"/>
          <w:lang w:val="hr-HR"/>
        </w:rPr>
        <w:t>T</w:t>
      </w:r>
      <w:r w:rsidRPr="007015AA">
        <w:rPr>
          <w:b/>
          <w:position w:val="-1"/>
          <w:sz w:val="24"/>
          <w:szCs w:val="24"/>
          <w:lang w:val="hr-HR"/>
        </w:rPr>
        <w:t>RUČN</w:t>
      </w:r>
      <w:r w:rsidRPr="007015AA">
        <w:rPr>
          <w:b/>
          <w:spacing w:val="1"/>
          <w:position w:val="-1"/>
          <w:sz w:val="24"/>
          <w:szCs w:val="24"/>
          <w:lang w:val="hr-HR"/>
        </w:rPr>
        <w:t>O</w:t>
      </w:r>
      <w:r w:rsidRPr="007015AA">
        <w:rPr>
          <w:b/>
          <w:position w:val="-1"/>
          <w:sz w:val="24"/>
          <w:szCs w:val="24"/>
          <w:lang w:val="hr-HR"/>
        </w:rPr>
        <w:t>J</w:t>
      </w:r>
      <w:r w:rsidRPr="007015AA">
        <w:rPr>
          <w:b/>
          <w:spacing w:val="-9"/>
          <w:position w:val="-1"/>
          <w:sz w:val="24"/>
          <w:szCs w:val="24"/>
          <w:lang w:val="hr-HR"/>
        </w:rPr>
        <w:t xml:space="preserve"> </w:t>
      </w:r>
      <w:r w:rsidRPr="007015AA">
        <w:rPr>
          <w:b/>
          <w:position w:val="-1"/>
          <w:sz w:val="24"/>
          <w:szCs w:val="24"/>
          <w:lang w:val="hr-HR"/>
        </w:rPr>
        <w:t>PRA</w:t>
      </w:r>
      <w:r w:rsidRPr="007015AA">
        <w:rPr>
          <w:b/>
          <w:spacing w:val="1"/>
          <w:position w:val="-1"/>
          <w:sz w:val="24"/>
          <w:szCs w:val="24"/>
          <w:lang w:val="hr-HR"/>
        </w:rPr>
        <w:t>KS</w:t>
      </w:r>
      <w:r w:rsidRPr="007015AA">
        <w:rPr>
          <w:b/>
          <w:position w:val="-1"/>
          <w:sz w:val="24"/>
          <w:szCs w:val="24"/>
          <w:lang w:val="hr-HR"/>
        </w:rPr>
        <w:t>I</w:t>
      </w:r>
    </w:p>
    <w:p w14:paraId="28182F15" w14:textId="77777777" w:rsidR="00EA5437" w:rsidRPr="007015AA" w:rsidRDefault="00EA5437">
      <w:pPr>
        <w:spacing w:line="200" w:lineRule="exact"/>
        <w:rPr>
          <w:lang w:val="hr-HR"/>
        </w:rPr>
      </w:pPr>
    </w:p>
    <w:p w14:paraId="42D30CEC" w14:textId="77777777" w:rsidR="00EA5437" w:rsidRPr="007015AA" w:rsidRDefault="00EA5437">
      <w:pPr>
        <w:spacing w:before="10" w:line="220" w:lineRule="exact"/>
        <w:rPr>
          <w:sz w:val="22"/>
          <w:szCs w:val="22"/>
          <w:lang w:val="hr-HR"/>
        </w:rPr>
      </w:pPr>
    </w:p>
    <w:p w14:paraId="35A3A0D6" w14:textId="77777777" w:rsidR="00EA5437" w:rsidRPr="007015AA" w:rsidRDefault="00141993">
      <w:pPr>
        <w:spacing w:before="29"/>
        <w:ind w:left="226"/>
        <w:rPr>
          <w:sz w:val="24"/>
          <w:szCs w:val="24"/>
          <w:lang w:val="hr-HR"/>
        </w:rPr>
      </w:pPr>
      <w:r>
        <w:rPr>
          <w:lang w:val="hr-HR"/>
        </w:rPr>
        <w:pict w14:anchorId="4A6C2C3D">
          <v:group id="_x0000_s1037" style="position:absolute;left:0;text-align:left;margin-left:56.8pt;margin-top:-1.45pt;width:481.55pt;height:22.8pt;z-index:-1428;mso-position-horizontal-relative:page" coordorigin="1136,-29" coordsize="9631,456">
            <v:shape id="_x0000_s1039" style="position:absolute;left:1138;top:-28;width:9629;height:454" coordorigin="1138,-28" coordsize="9629,454" path="m1138,426r9628,l10766,-28r-9628,l1138,426xe" fillcolor="#d9d9d9" stroked="f">
              <v:path arrowok="t"/>
            </v:shape>
            <v:shape id="_x0000_s1038" style="position:absolute;left:1246;top:30;width:9413;height:336" coordorigin="1246,30" coordsize="9413,336" path="m1246,366r9412,l10658,30r-9412,l1246,366xe" fillcolor="#d9d9d9" stroked="f">
              <v:path arrowok="t"/>
            </v:shape>
            <w10:wrap anchorx="page"/>
          </v:group>
        </w:pict>
      </w:r>
      <w:r w:rsidR="00617462" w:rsidRPr="007015AA">
        <w:rPr>
          <w:b/>
          <w:sz w:val="24"/>
          <w:szCs w:val="24"/>
          <w:lang w:val="hr-HR"/>
        </w:rPr>
        <w:t>Is</w:t>
      </w:r>
      <w:r w:rsidR="00617462" w:rsidRPr="007015AA">
        <w:rPr>
          <w:b/>
          <w:spacing w:val="1"/>
          <w:sz w:val="24"/>
          <w:szCs w:val="24"/>
          <w:lang w:val="hr-HR"/>
        </w:rPr>
        <w:t>pun</w:t>
      </w:r>
      <w:r w:rsidR="00617462" w:rsidRPr="007015AA">
        <w:rPr>
          <w:b/>
          <w:spacing w:val="-1"/>
          <w:sz w:val="24"/>
          <w:szCs w:val="24"/>
          <w:lang w:val="hr-HR"/>
        </w:rPr>
        <w:t>j</w:t>
      </w:r>
      <w:r w:rsidR="00617462" w:rsidRPr="007015AA">
        <w:rPr>
          <w:b/>
          <w:sz w:val="24"/>
          <w:szCs w:val="24"/>
          <w:lang w:val="hr-HR"/>
        </w:rPr>
        <w:t>ava</w:t>
      </w:r>
      <w:r w:rsidR="00617462" w:rsidRPr="007015AA">
        <w:rPr>
          <w:b/>
          <w:spacing w:val="-10"/>
          <w:sz w:val="24"/>
          <w:szCs w:val="24"/>
          <w:lang w:val="hr-HR"/>
        </w:rPr>
        <w:t xml:space="preserve"> </w:t>
      </w:r>
      <w:r w:rsidR="00617462" w:rsidRPr="007015AA">
        <w:rPr>
          <w:b/>
          <w:sz w:val="24"/>
          <w:szCs w:val="24"/>
          <w:lang w:val="hr-HR"/>
        </w:rPr>
        <w:t>s</w:t>
      </w:r>
      <w:r w:rsidR="00617462" w:rsidRPr="007015AA">
        <w:rPr>
          <w:b/>
          <w:spacing w:val="-1"/>
          <w:sz w:val="24"/>
          <w:szCs w:val="24"/>
          <w:lang w:val="hr-HR"/>
        </w:rPr>
        <w:t>tu</w:t>
      </w:r>
      <w:r w:rsidR="00617462" w:rsidRPr="007015AA">
        <w:rPr>
          <w:b/>
          <w:spacing w:val="1"/>
          <w:sz w:val="24"/>
          <w:szCs w:val="24"/>
          <w:lang w:val="hr-HR"/>
        </w:rPr>
        <w:t>d</w:t>
      </w:r>
      <w:r w:rsidR="00617462" w:rsidRPr="007015AA">
        <w:rPr>
          <w:b/>
          <w:spacing w:val="-1"/>
          <w:sz w:val="24"/>
          <w:szCs w:val="24"/>
          <w:lang w:val="hr-HR"/>
        </w:rPr>
        <w:t>e</w:t>
      </w:r>
      <w:r w:rsidR="00617462" w:rsidRPr="007015AA">
        <w:rPr>
          <w:b/>
          <w:spacing w:val="1"/>
          <w:sz w:val="24"/>
          <w:szCs w:val="24"/>
          <w:lang w:val="hr-HR"/>
        </w:rPr>
        <w:t>n</w:t>
      </w:r>
      <w:r w:rsidR="00617462" w:rsidRPr="007015AA">
        <w:rPr>
          <w:b/>
          <w:spacing w:val="-1"/>
          <w:sz w:val="24"/>
          <w:szCs w:val="24"/>
          <w:lang w:val="hr-HR"/>
        </w:rPr>
        <w:t>t</w:t>
      </w:r>
      <w:r w:rsidR="00617462" w:rsidRPr="007015AA">
        <w:rPr>
          <w:b/>
          <w:spacing w:val="1"/>
          <w:sz w:val="24"/>
          <w:szCs w:val="24"/>
          <w:lang w:val="hr-HR"/>
        </w:rPr>
        <w:t>/i</w:t>
      </w:r>
      <w:r w:rsidR="00617462" w:rsidRPr="007015AA">
        <w:rPr>
          <w:b/>
          <w:spacing w:val="-1"/>
          <w:sz w:val="24"/>
          <w:szCs w:val="24"/>
          <w:lang w:val="hr-HR"/>
        </w:rPr>
        <w:t>c</w:t>
      </w:r>
      <w:r w:rsidR="00617462" w:rsidRPr="007015AA">
        <w:rPr>
          <w:b/>
          <w:sz w:val="24"/>
          <w:szCs w:val="24"/>
          <w:lang w:val="hr-HR"/>
        </w:rPr>
        <w:t>a</w:t>
      </w:r>
    </w:p>
    <w:p w14:paraId="615E092F" w14:textId="77777777" w:rsidR="00EA5437" w:rsidRPr="007015AA" w:rsidRDefault="00EA5437">
      <w:pPr>
        <w:spacing w:before="8" w:line="160" w:lineRule="exact"/>
        <w:rPr>
          <w:sz w:val="17"/>
          <w:szCs w:val="17"/>
          <w:lang w:val="hr-HR"/>
        </w:rPr>
      </w:pPr>
    </w:p>
    <w:p w14:paraId="6F9328F0" w14:textId="77777777" w:rsidR="00EA5437" w:rsidRPr="007015AA" w:rsidRDefault="00617462">
      <w:pPr>
        <w:spacing w:line="395" w:lineRule="auto"/>
        <w:ind w:left="226" w:right="8267"/>
        <w:rPr>
          <w:sz w:val="24"/>
          <w:szCs w:val="24"/>
          <w:lang w:val="hr-HR"/>
        </w:rPr>
      </w:pPr>
      <w:r w:rsidRPr="007015AA">
        <w:rPr>
          <w:spacing w:val="-3"/>
          <w:sz w:val="24"/>
          <w:szCs w:val="24"/>
          <w:lang w:val="hr-HR"/>
        </w:rPr>
        <w:t>I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2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 xml:space="preserve">i </w:t>
      </w:r>
      <w:r w:rsidRPr="007015AA">
        <w:rPr>
          <w:spacing w:val="3"/>
          <w:sz w:val="24"/>
          <w:szCs w:val="24"/>
          <w:lang w:val="hr-HR"/>
        </w:rPr>
        <w:t>p</w:t>
      </w:r>
      <w:r w:rsidRPr="007015AA">
        <w:rPr>
          <w:spacing w:val="-1"/>
          <w:sz w:val="24"/>
          <w:szCs w:val="24"/>
          <w:lang w:val="hr-HR"/>
        </w:rPr>
        <w:t>rez</w:t>
      </w:r>
      <w:r w:rsidRPr="007015AA">
        <w:rPr>
          <w:spacing w:val="1"/>
          <w:sz w:val="24"/>
          <w:szCs w:val="24"/>
          <w:lang w:val="hr-HR"/>
        </w:rPr>
        <w:t>im</w:t>
      </w:r>
      <w:r w:rsidRPr="007015AA">
        <w:rPr>
          <w:sz w:val="24"/>
          <w:szCs w:val="24"/>
          <w:lang w:val="hr-HR"/>
        </w:rPr>
        <w:t xml:space="preserve">e </w:t>
      </w:r>
      <w:r w:rsidRPr="007015AA">
        <w:rPr>
          <w:spacing w:val="-1"/>
          <w:sz w:val="24"/>
          <w:szCs w:val="24"/>
          <w:lang w:val="hr-HR"/>
        </w:rPr>
        <w:t>e-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pacing w:val="1"/>
          <w:sz w:val="24"/>
          <w:szCs w:val="24"/>
          <w:lang w:val="hr-HR"/>
        </w:rPr>
        <w:t>il</w:t>
      </w:r>
      <w:r w:rsidRPr="007015AA">
        <w:rPr>
          <w:sz w:val="24"/>
          <w:szCs w:val="24"/>
          <w:lang w:val="hr-HR"/>
        </w:rPr>
        <w:t>: JM</w:t>
      </w:r>
      <w:r w:rsidRPr="007015AA">
        <w:rPr>
          <w:spacing w:val="1"/>
          <w:sz w:val="24"/>
          <w:szCs w:val="24"/>
          <w:lang w:val="hr-HR"/>
        </w:rPr>
        <w:t>B</w:t>
      </w:r>
      <w:r w:rsidRPr="007015AA">
        <w:rPr>
          <w:sz w:val="24"/>
          <w:szCs w:val="24"/>
          <w:lang w:val="hr-HR"/>
        </w:rPr>
        <w:t>AG</w:t>
      </w:r>
    </w:p>
    <w:p w14:paraId="7B96695C" w14:textId="77777777" w:rsidR="00EA5437" w:rsidRPr="007015AA" w:rsidRDefault="00617462">
      <w:pPr>
        <w:spacing w:before="5"/>
        <w:ind w:left="226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>Ak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d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z w:val="24"/>
          <w:szCs w:val="24"/>
          <w:lang w:val="hr-HR"/>
        </w:rPr>
        <w:t>ska</w:t>
      </w:r>
      <w:r w:rsidRPr="007015AA">
        <w:rPr>
          <w:spacing w:val="-7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god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na</w:t>
      </w:r>
    </w:p>
    <w:p w14:paraId="5454D719" w14:textId="77777777" w:rsidR="00EA5437" w:rsidRPr="007015AA" w:rsidRDefault="00EA5437">
      <w:pPr>
        <w:spacing w:before="8" w:line="160" w:lineRule="exact"/>
        <w:rPr>
          <w:sz w:val="17"/>
          <w:szCs w:val="17"/>
          <w:lang w:val="hr-HR"/>
        </w:rPr>
      </w:pPr>
    </w:p>
    <w:p w14:paraId="55CCAA7B" w14:textId="77777777" w:rsidR="00EA5437" w:rsidRPr="007015AA" w:rsidRDefault="00617462">
      <w:pPr>
        <w:ind w:left="226"/>
        <w:rPr>
          <w:sz w:val="24"/>
          <w:szCs w:val="24"/>
          <w:lang w:val="hr-HR"/>
        </w:rPr>
      </w:pPr>
      <w:r w:rsidRPr="007015AA">
        <w:rPr>
          <w:spacing w:val="1"/>
          <w:sz w:val="24"/>
          <w:szCs w:val="24"/>
          <w:lang w:val="hr-HR"/>
        </w:rPr>
        <w:t>St</w:t>
      </w:r>
      <w:r w:rsidRPr="007015AA">
        <w:rPr>
          <w:sz w:val="24"/>
          <w:szCs w:val="24"/>
          <w:lang w:val="hr-HR"/>
        </w:rPr>
        <w:t>udij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i s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r</w:t>
      </w:r>
      <w:r w:rsidRPr="007015AA">
        <w:rPr>
          <w:spacing w:val="-4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udi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a</w:t>
      </w:r>
    </w:p>
    <w:p w14:paraId="27B506B4" w14:textId="77777777" w:rsidR="00EA5437" w:rsidRPr="007015AA" w:rsidRDefault="00EA5437">
      <w:pPr>
        <w:spacing w:line="200" w:lineRule="exact"/>
        <w:rPr>
          <w:lang w:val="hr-HR"/>
        </w:rPr>
      </w:pPr>
    </w:p>
    <w:p w14:paraId="66CEEEF2" w14:textId="77777777" w:rsidR="00EA5437" w:rsidRPr="007015AA" w:rsidRDefault="00EA5437">
      <w:pPr>
        <w:spacing w:before="16" w:line="240" w:lineRule="exact"/>
        <w:rPr>
          <w:sz w:val="24"/>
          <w:szCs w:val="24"/>
          <w:lang w:val="hr-HR"/>
        </w:rPr>
      </w:pPr>
    </w:p>
    <w:p w14:paraId="2BB1A5AA" w14:textId="77777777" w:rsidR="00EA5437" w:rsidRPr="007015AA" w:rsidRDefault="00617462">
      <w:pPr>
        <w:spacing w:line="260" w:lineRule="exact"/>
        <w:ind w:left="1678"/>
        <w:rPr>
          <w:sz w:val="24"/>
          <w:szCs w:val="24"/>
          <w:lang w:val="hr-HR"/>
        </w:rPr>
      </w:pPr>
      <w:r w:rsidRPr="007015AA">
        <w:rPr>
          <w:b/>
          <w:position w:val="-1"/>
          <w:sz w:val="24"/>
          <w:szCs w:val="24"/>
          <w:lang w:val="hr-HR"/>
        </w:rPr>
        <w:t>V</w:t>
      </w:r>
      <w:r w:rsidRPr="007015AA">
        <w:rPr>
          <w:b/>
          <w:spacing w:val="-1"/>
          <w:position w:val="-1"/>
          <w:sz w:val="24"/>
          <w:szCs w:val="24"/>
          <w:lang w:val="hr-HR"/>
        </w:rPr>
        <w:t>re</w:t>
      </w:r>
      <w:r w:rsidRPr="007015AA">
        <w:rPr>
          <w:b/>
          <w:spacing w:val="1"/>
          <w:position w:val="-1"/>
          <w:sz w:val="24"/>
          <w:szCs w:val="24"/>
          <w:lang w:val="hr-HR"/>
        </w:rPr>
        <w:t>dn</w:t>
      </w:r>
      <w:r w:rsidRPr="007015AA">
        <w:rPr>
          <w:b/>
          <w:position w:val="-1"/>
          <w:sz w:val="24"/>
          <w:szCs w:val="24"/>
          <w:lang w:val="hr-HR"/>
        </w:rPr>
        <w:t>ova</w:t>
      </w:r>
      <w:r w:rsidRPr="007015AA">
        <w:rPr>
          <w:b/>
          <w:spacing w:val="1"/>
          <w:position w:val="-1"/>
          <w:sz w:val="24"/>
          <w:szCs w:val="24"/>
          <w:lang w:val="hr-HR"/>
        </w:rPr>
        <w:t>n</w:t>
      </w:r>
      <w:r w:rsidRPr="007015AA">
        <w:rPr>
          <w:b/>
          <w:spacing w:val="-1"/>
          <w:position w:val="-1"/>
          <w:sz w:val="24"/>
          <w:szCs w:val="24"/>
          <w:lang w:val="hr-HR"/>
        </w:rPr>
        <w:t>j</w:t>
      </w:r>
      <w:r w:rsidRPr="007015AA">
        <w:rPr>
          <w:b/>
          <w:position w:val="-1"/>
          <w:sz w:val="24"/>
          <w:szCs w:val="24"/>
          <w:lang w:val="hr-HR"/>
        </w:rPr>
        <w:t>e</w:t>
      </w:r>
      <w:r w:rsidRPr="007015AA">
        <w:rPr>
          <w:b/>
          <w:spacing w:val="-11"/>
          <w:position w:val="-1"/>
          <w:sz w:val="24"/>
          <w:szCs w:val="24"/>
          <w:lang w:val="hr-HR"/>
        </w:rPr>
        <w:t xml:space="preserve"> </w:t>
      </w:r>
      <w:r w:rsidRPr="007015AA">
        <w:rPr>
          <w:b/>
          <w:spacing w:val="-1"/>
          <w:position w:val="-1"/>
          <w:sz w:val="24"/>
          <w:szCs w:val="24"/>
          <w:lang w:val="hr-HR"/>
        </w:rPr>
        <w:t>r</w:t>
      </w:r>
      <w:r w:rsidRPr="007015AA">
        <w:rPr>
          <w:b/>
          <w:position w:val="-1"/>
          <w:sz w:val="24"/>
          <w:szCs w:val="24"/>
          <w:lang w:val="hr-HR"/>
        </w:rPr>
        <w:t>a</w:t>
      </w:r>
      <w:r w:rsidRPr="007015AA">
        <w:rPr>
          <w:b/>
          <w:spacing w:val="1"/>
          <w:position w:val="-1"/>
          <w:sz w:val="24"/>
          <w:szCs w:val="24"/>
          <w:lang w:val="hr-HR"/>
        </w:rPr>
        <w:t>d</w:t>
      </w:r>
      <w:r w:rsidRPr="007015AA">
        <w:rPr>
          <w:b/>
          <w:position w:val="-1"/>
          <w:sz w:val="24"/>
          <w:szCs w:val="24"/>
          <w:lang w:val="hr-HR"/>
        </w:rPr>
        <w:t>a</w:t>
      </w:r>
      <w:r w:rsidRPr="007015AA">
        <w:rPr>
          <w:b/>
          <w:spacing w:val="-4"/>
          <w:position w:val="-1"/>
          <w:sz w:val="24"/>
          <w:szCs w:val="24"/>
          <w:lang w:val="hr-HR"/>
        </w:rPr>
        <w:t xml:space="preserve"> </w:t>
      </w:r>
      <w:r w:rsidRPr="007015AA">
        <w:rPr>
          <w:b/>
          <w:position w:val="-1"/>
          <w:sz w:val="24"/>
          <w:szCs w:val="24"/>
          <w:lang w:val="hr-HR"/>
        </w:rPr>
        <w:t>i v</w:t>
      </w:r>
      <w:r w:rsidRPr="007015AA">
        <w:rPr>
          <w:b/>
          <w:spacing w:val="-1"/>
          <w:position w:val="-1"/>
          <w:sz w:val="24"/>
          <w:szCs w:val="24"/>
          <w:lang w:val="hr-HR"/>
        </w:rPr>
        <w:t>j</w:t>
      </w:r>
      <w:r w:rsidRPr="007015AA">
        <w:rPr>
          <w:b/>
          <w:spacing w:val="2"/>
          <w:position w:val="-1"/>
          <w:sz w:val="24"/>
          <w:szCs w:val="24"/>
          <w:lang w:val="hr-HR"/>
        </w:rPr>
        <w:t>e</w:t>
      </w:r>
      <w:r w:rsidRPr="007015AA">
        <w:rPr>
          <w:b/>
          <w:position w:val="-1"/>
          <w:sz w:val="24"/>
          <w:szCs w:val="24"/>
          <w:lang w:val="hr-HR"/>
        </w:rPr>
        <w:t>š</w:t>
      </w:r>
      <w:r w:rsidRPr="007015AA">
        <w:rPr>
          <w:b/>
          <w:spacing w:val="-1"/>
          <w:position w:val="-1"/>
          <w:sz w:val="24"/>
          <w:szCs w:val="24"/>
          <w:lang w:val="hr-HR"/>
        </w:rPr>
        <w:t>t</w:t>
      </w:r>
      <w:r w:rsidRPr="007015AA">
        <w:rPr>
          <w:b/>
          <w:spacing w:val="1"/>
          <w:position w:val="-1"/>
          <w:sz w:val="24"/>
          <w:szCs w:val="24"/>
          <w:lang w:val="hr-HR"/>
        </w:rPr>
        <w:t>in</w:t>
      </w:r>
      <w:r w:rsidRPr="007015AA">
        <w:rPr>
          <w:b/>
          <w:position w:val="-1"/>
          <w:sz w:val="24"/>
          <w:szCs w:val="24"/>
          <w:lang w:val="hr-HR"/>
        </w:rPr>
        <w:t>a</w:t>
      </w:r>
      <w:r w:rsidRPr="007015AA">
        <w:rPr>
          <w:b/>
          <w:spacing w:val="-6"/>
          <w:position w:val="-1"/>
          <w:sz w:val="24"/>
          <w:szCs w:val="24"/>
          <w:lang w:val="hr-HR"/>
        </w:rPr>
        <w:t xml:space="preserve"> </w:t>
      </w:r>
      <w:r w:rsidRPr="007015AA">
        <w:rPr>
          <w:b/>
          <w:position w:val="-1"/>
          <w:sz w:val="24"/>
          <w:szCs w:val="24"/>
          <w:lang w:val="hr-HR"/>
        </w:rPr>
        <w:t>s</w:t>
      </w:r>
      <w:r w:rsidRPr="007015AA">
        <w:rPr>
          <w:b/>
          <w:spacing w:val="-1"/>
          <w:position w:val="-1"/>
          <w:sz w:val="24"/>
          <w:szCs w:val="24"/>
          <w:lang w:val="hr-HR"/>
        </w:rPr>
        <w:t>t</w:t>
      </w:r>
      <w:r w:rsidRPr="007015AA">
        <w:rPr>
          <w:b/>
          <w:spacing w:val="1"/>
          <w:position w:val="-1"/>
          <w:sz w:val="24"/>
          <w:szCs w:val="24"/>
          <w:lang w:val="hr-HR"/>
        </w:rPr>
        <w:t>ud</w:t>
      </w:r>
      <w:r w:rsidRPr="007015AA">
        <w:rPr>
          <w:b/>
          <w:spacing w:val="-1"/>
          <w:position w:val="-1"/>
          <w:sz w:val="24"/>
          <w:szCs w:val="24"/>
          <w:lang w:val="hr-HR"/>
        </w:rPr>
        <w:t>e</w:t>
      </w:r>
      <w:r w:rsidRPr="007015AA">
        <w:rPr>
          <w:b/>
          <w:spacing w:val="1"/>
          <w:position w:val="-1"/>
          <w:sz w:val="24"/>
          <w:szCs w:val="24"/>
          <w:lang w:val="hr-HR"/>
        </w:rPr>
        <w:t>n</w:t>
      </w:r>
      <w:r w:rsidRPr="007015AA">
        <w:rPr>
          <w:b/>
          <w:spacing w:val="-1"/>
          <w:position w:val="-1"/>
          <w:sz w:val="24"/>
          <w:szCs w:val="24"/>
          <w:lang w:val="hr-HR"/>
        </w:rPr>
        <w:t>t</w:t>
      </w:r>
      <w:r w:rsidRPr="007015AA">
        <w:rPr>
          <w:b/>
          <w:position w:val="-1"/>
          <w:sz w:val="24"/>
          <w:szCs w:val="24"/>
          <w:lang w:val="hr-HR"/>
        </w:rPr>
        <w:t>a</w:t>
      </w:r>
      <w:r w:rsidRPr="007015AA">
        <w:rPr>
          <w:b/>
          <w:spacing w:val="-8"/>
          <w:position w:val="-1"/>
          <w:sz w:val="24"/>
          <w:szCs w:val="24"/>
          <w:lang w:val="hr-HR"/>
        </w:rPr>
        <w:t xml:space="preserve"> </w:t>
      </w:r>
      <w:r w:rsidRPr="007015AA">
        <w:rPr>
          <w:b/>
          <w:spacing w:val="-1"/>
          <w:position w:val="-1"/>
          <w:sz w:val="24"/>
          <w:szCs w:val="24"/>
          <w:lang w:val="hr-HR"/>
        </w:rPr>
        <w:t>z</w:t>
      </w:r>
      <w:r w:rsidRPr="007015AA">
        <w:rPr>
          <w:b/>
          <w:position w:val="-1"/>
          <w:sz w:val="24"/>
          <w:szCs w:val="24"/>
          <w:lang w:val="hr-HR"/>
        </w:rPr>
        <w:t>a</w:t>
      </w:r>
      <w:r w:rsidRPr="007015AA">
        <w:rPr>
          <w:b/>
          <w:spacing w:val="-1"/>
          <w:position w:val="-1"/>
          <w:sz w:val="24"/>
          <w:szCs w:val="24"/>
          <w:lang w:val="hr-HR"/>
        </w:rPr>
        <w:t xml:space="preserve"> </w:t>
      </w:r>
      <w:r w:rsidRPr="007015AA">
        <w:rPr>
          <w:b/>
          <w:position w:val="-1"/>
          <w:sz w:val="24"/>
          <w:szCs w:val="24"/>
          <w:lang w:val="hr-HR"/>
        </w:rPr>
        <w:t>v</w:t>
      </w:r>
      <w:r w:rsidRPr="007015AA">
        <w:rPr>
          <w:b/>
          <w:spacing w:val="-1"/>
          <w:position w:val="-1"/>
          <w:sz w:val="24"/>
          <w:szCs w:val="24"/>
          <w:lang w:val="hr-HR"/>
        </w:rPr>
        <w:t>r</w:t>
      </w:r>
      <w:r w:rsidRPr="007015AA">
        <w:rPr>
          <w:b/>
          <w:position w:val="-1"/>
          <w:sz w:val="24"/>
          <w:szCs w:val="24"/>
          <w:lang w:val="hr-HR"/>
        </w:rPr>
        <w:t>i</w:t>
      </w:r>
      <w:r w:rsidRPr="007015AA">
        <w:rPr>
          <w:b/>
          <w:spacing w:val="-1"/>
          <w:position w:val="-1"/>
          <w:sz w:val="24"/>
          <w:szCs w:val="24"/>
          <w:lang w:val="hr-HR"/>
        </w:rPr>
        <w:t>j</w:t>
      </w:r>
      <w:r w:rsidRPr="007015AA">
        <w:rPr>
          <w:b/>
          <w:spacing w:val="2"/>
          <w:position w:val="-1"/>
          <w:sz w:val="24"/>
          <w:szCs w:val="24"/>
          <w:lang w:val="hr-HR"/>
        </w:rPr>
        <w:t>em</w:t>
      </w:r>
      <w:r w:rsidRPr="007015AA">
        <w:rPr>
          <w:b/>
          <w:position w:val="-1"/>
          <w:sz w:val="24"/>
          <w:szCs w:val="24"/>
          <w:lang w:val="hr-HR"/>
        </w:rPr>
        <w:t>e</w:t>
      </w:r>
      <w:r w:rsidRPr="007015AA">
        <w:rPr>
          <w:b/>
          <w:spacing w:val="-5"/>
          <w:position w:val="-1"/>
          <w:sz w:val="24"/>
          <w:szCs w:val="24"/>
          <w:lang w:val="hr-HR"/>
        </w:rPr>
        <w:t xml:space="preserve"> </w:t>
      </w:r>
      <w:r w:rsidRPr="007015AA">
        <w:rPr>
          <w:b/>
          <w:position w:val="-1"/>
          <w:sz w:val="24"/>
          <w:szCs w:val="24"/>
          <w:lang w:val="hr-HR"/>
        </w:rPr>
        <w:t>s</w:t>
      </w:r>
      <w:r w:rsidRPr="007015AA">
        <w:rPr>
          <w:b/>
          <w:spacing w:val="-1"/>
          <w:position w:val="-1"/>
          <w:sz w:val="24"/>
          <w:szCs w:val="24"/>
          <w:lang w:val="hr-HR"/>
        </w:rPr>
        <w:t>tr</w:t>
      </w:r>
      <w:r w:rsidRPr="007015AA">
        <w:rPr>
          <w:b/>
          <w:spacing w:val="1"/>
          <w:position w:val="-1"/>
          <w:sz w:val="24"/>
          <w:szCs w:val="24"/>
          <w:lang w:val="hr-HR"/>
        </w:rPr>
        <w:t>u</w:t>
      </w:r>
      <w:r w:rsidRPr="007015AA">
        <w:rPr>
          <w:b/>
          <w:spacing w:val="-1"/>
          <w:position w:val="-1"/>
          <w:sz w:val="24"/>
          <w:szCs w:val="24"/>
          <w:lang w:val="hr-HR"/>
        </w:rPr>
        <w:t>č</w:t>
      </w:r>
      <w:r w:rsidRPr="007015AA">
        <w:rPr>
          <w:b/>
          <w:spacing w:val="1"/>
          <w:position w:val="-1"/>
          <w:sz w:val="24"/>
          <w:szCs w:val="24"/>
          <w:lang w:val="hr-HR"/>
        </w:rPr>
        <w:t>n</w:t>
      </w:r>
      <w:r w:rsidRPr="007015AA">
        <w:rPr>
          <w:b/>
          <w:position w:val="-1"/>
          <w:sz w:val="24"/>
          <w:szCs w:val="24"/>
          <w:lang w:val="hr-HR"/>
        </w:rPr>
        <w:t>e</w:t>
      </w:r>
      <w:r w:rsidRPr="007015AA">
        <w:rPr>
          <w:b/>
          <w:spacing w:val="-5"/>
          <w:position w:val="-1"/>
          <w:sz w:val="24"/>
          <w:szCs w:val="24"/>
          <w:lang w:val="hr-HR"/>
        </w:rPr>
        <w:t xml:space="preserve"> </w:t>
      </w:r>
      <w:r w:rsidRPr="007015AA">
        <w:rPr>
          <w:b/>
          <w:spacing w:val="1"/>
          <w:position w:val="-1"/>
          <w:sz w:val="24"/>
          <w:szCs w:val="24"/>
          <w:lang w:val="hr-HR"/>
        </w:rPr>
        <w:t>p</w:t>
      </w:r>
      <w:r w:rsidRPr="007015AA">
        <w:rPr>
          <w:b/>
          <w:spacing w:val="-1"/>
          <w:position w:val="-1"/>
          <w:sz w:val="24"/>
          <w:szCs w:val="24"/>
          <w:lang w:val="hr-HR"/>
        </w:rPr>
        <w:t>r</w:t>
      </w:r>
      <w:r w:rsidRPr="007015AA">
        <w:rPr>
          <w:b/>
          <w:position w:val="-1"/>
          <w:sz w:val="24"/>
          <w:szCs w:val="24"/>
          <w:lang w:val="hr-HR"/>
        </w:rPr>
        <w:t>a</w:t>
      </w:r>
      <w:r w:rsidRPr="007015AA">
        <w:rPr>
          <w:b/>
          <w:spacing w:val="1"/>
          <w:position w:val="-1"/>
          <w:sz w:val="24"/>
          <w:szCs w:val="24"/>
          <w:lang w:val="hr-HR"/>
        </w:rPr>
        <w:t>k</w:t>
      </w:r>
      <w:r w:rsidRPr="007015AA">
        <w:rPr>
          <w:b/>
          <w:position w:val="-1"/>
          <w:sz w:val="24"/>
          <w:szCs w:val="24"/>
          <w:lang w:val="hr-HR"/>
        </w:rPr>
        <w:t>se</w:t>
      </w:r>
    </w:p>
    <w:p w14:paraId="592D25E0" w14:textId="77777777" w:rsidR="00EA5437" w:rsidRPr="007015AA" w:rsidRDefault="00EA5437">
      <w:pPr>
        <w:spacing w:line="200" w:lineRule="exact"/>
        <w:rPr>
          <w:lang w:val="hr-HR"/>
        </w:rPr>
      </w:pPr>
    </w:p>
    <w:p w14:paraId="3412E847" w14:textId="77777777" w:rsidR="00EA5437" w:rsidRPr="007015AA" w:rsidRDefault="00EA5437">
      <w:pPr>
        <w:spacing w:before="10" w:line="220" w:lineRule="exact"/>
        <w:rPr>
          <w:sz w:val="22"/>
          <w:szCs w:val="22"/>
          <w:lang w:val="hr-HR"/>
        </w:rPr>
      </w:pPr>
    </w:p>
    <w:p w14:paraId="5465C6D4" w14:textId="77777777" w:rsidR="00EA5437" w:rsidRPr="007015AA" w:rsidRDefault="00141993">
      <w:pPr>
        <w:spacing w:before="29"/>
        <w:ind w:left="221"/>
        <w:rPr>
          <w:sz w:val="24"/>
          <w:szCs w:val="24"/>
          <w:lang w:val="hr-HR"/>
        </w:rPr>
      </w:pPr>
      <w:r>
        <w:rPr>
          <w:lang w:val="hr-HR"/>
        </w:rPr>
        <w:pict w14:anchorId="32E9FC06">
          <v:group id="_x0000_s1034" style="position:absolute;left:0;text-align:left;margin-left:56.6pt;margin-top:-1.45pt;width:482.05pt;height:22.8pt;z-index:-1427;mso-position-horizontal-relative:page" coordorigin="1132,-29" coordsize="9641,456">
            <v:shape id="_x0000_s1036" style="position:absolute;left:1133;top:-28;width:9638;height:454" coordorigin="1133,-28" coordsize="9638,454" path="m1133,426r9638,l10771,-28r-9638,l1133,426xe" fillcolor="#d9d9d9" stroked="f">
              <v:path arrowok="t"/>
            </v:shape>
            <v:shape id="_x0000_s1035" style="position:absolute;left:1241;top:30;width:9422;height:336" coordorigin="1241,30" coordsize="9422,336" path="m1241,366r9422,l10663,30r-9422,l1241,366xe" fillcolor="#d9d9d9" stroked="f">
              <v:path arrowok="t"/>
            </v:shape>
            <w10:wrap anchorx="page"/>
          </v:group>
        </w:pict>
      </w:r>
      <w:r w:rsidR="00617462" w:rsidRPr="007015AA">
        <w:rPr>
          <w:b/>
          <w:sz w:val="24"/>
          <w:szCs w:val="24"/>
          <w:lang w:val="hr-HR"/>
        </w:rPr>
        <w:t>Is</w:t>
      </w:r>
      <w:r w:rsidR="00617462" w:rsidRPr="007015AA">
        <w:rPr>
          <w:b/>
          <w:spacing w:val="1"/>
          <w:sz w:val="24"/>
          <w:szCs w:val="24"/>
          <w:lang w:val="hr-HR"/>
        </w:rPr>
        <w:t>pun</w:t>
      </w:r>
      <w:r w:rsidR="00617462" w:rsidRPr="007015AA">
        <w:rPr>
          <w:b/>
          <w:spacing w:val="-1"/>
          <w:sz w:val="24"/>
          <w:szCs w:val="24"/>
          <w:lang w:val="hr-HR"/>
        </w:rPr>
        <w:t>j</w:t>
      </w:r>
      <w:r w:rsidR="00617462" w:rsidRPr="007015AA">
        <w:rPr>
          <w:b/>
          <w:sz w:val="24"/>
          <w:szCs w:val="24"/>
          <w:lang w:val="hr-HR"/>
        </w:rPr>
        <w:t>ava</w:t>
      </w:r>
      <w:r w:rsidR="00617462" w:rsidRPr="007015AA">
        <w:rPr>
          <w:b/>
          <w:spacing w:val="-10"/>
          <w:sz w:val="24"/>
          <w:szCs w:val="24"/>
          <w:lang w:val="hr-HR"/>
        </w:rPr>
        <w:t xml:space="preserve"> </w:t>
      </w:r>
      <w:r w:rsidR="00617462" w:rsidRPr="007015AA">
        <w:rPr>
          <w:b/>
          <w:sz w:val="24"/>
          <w:szCs w:val="24"/>
          <w:lang w:val="hr-HR"/>
        </w:rPr>
        <w:t>vo</w:t>
      </w:r>
      <w:r w:rsidR="00617462" w:rsidRPr="007015AA">
        <w:rPr>
          <w:b/>
          <w:spacing w:val="-1"/>
          <w:sz w:val="24"/>
          <w:szCs w:val="24"/>
          <w:lang w:val="hr-HR"/>
        </w:rPr>
        <w:t>d</w:t>
      </w:r>
      <w:r w:rsidR="00617462" w:rsidRPr="007015AA">
        <w:rPr>
          <w:b/>
          <w:spacing w:val="1"/>
          <w:sz w:val="24"/>
          <w:szCs w:val="24"/>
          <w:lang w:val="hr-HR"/>
        </w:rPr>
        <w:t>i</w:t>
      </w:r>
      <w:r w:rsidR="00617462" w:rsidRPr="007015AA">
        <w:rPr>
          <w:b/>
          <w:spacing w:val="-1"/>
          <w:sz w:val="24"/>
          <w:szCs w:val="24"/>
          <w:lang w:val="hr-HR"/>
        </w:rPr>
        <w:t>te</w:t>
      </w:r>
      <w:r w:rsidR="00617462" w:rsidRPr="007015AA">
        <w:rPr>
          <w:b/>
          <w:sz w:val="24"/>
          <w:szCs w:val="24"/>
          <w:lang w:val="hr-HR"/>
        </w:rPr>
        <w:t>lj</w:t>
      </w:r>
      <w:r w:rsidR="00617462" w:rsidRPr="007015AA">
        <w:rPr>
          <w:b/>
          <w:spacing w:val="-5"/>
          <w:sz w:val="24"/>
          <w:szCs w:val="24"/>
          <w:lang w:val="hr-HR"/>
        </w:rPr>
        <w:t xml:space="preserve"> </w:t>
      </w:r>
      <w:r w:rsidR="00617462" w:rsidRPr="007015AA">
        <w:rPr>
          <w:b/>
          <w:sz w:val="24"/>
          <w:szCs w:val="24"/>
          <w:lang w:val="hr-HR"/>
        </w:rPr>
        <w:t>s</w:t>
      </w:r>
      <w:r w:rsidR="00617462" w:rsidRPr="007015AA">
        <w:rPr>
          <w:b/>
          <w:spacing w:val="-1"/>
          <w:sz w:val="24"/>
          <w:szCs w:val="24"/>
          <w:lang w:val="hr-HR"/>
        </w:rPr>
        <w:t>tr</w:t>
      </w:r>
      <w:r w:rsidR="00617462" w:rsidRPr="007015AA">
        <w:rPr>
          <w:b/>
          <w:spacing w:val="1"/>
          <w:sz w:val="24"/>
          <w:szCs w:val="24"/>
          <w:lang w:val="hr-HR"/>
        </w:rPr>
        <w:t>u</w:t>
      </w:r>
      <w:r w:rsidR="00617462" w:rsidRPr="007015AA">
        <w:rPr>
          <w:b/>
          <w:spacing w:val="2"/>
          <w:sz w:val="24"/>
          <w:szCs w:val="24"/>
          <w:lang w:val="hr-HR"/>
        </w:rPr>
        <w:t>č</w:t>
      </w:r>
      <w:r w:rsidR="00617462" w:rsidRPr="007015AA">
        <w:rPr>
          <w:b/>
          <w:spacing w:val="1"/>
          <w:sz w:val="24"/>
          <w:szCs w:val="24"/>
          <w:lang w:val="hr-HR"/>
        </w:rPr>
        <w:t>n</w:t>
      </w:r>
      <w:r w:rsidR="00617462" w:rsidRPr="007015AA">
        <w:rPr>
          <w:b/>
          <w:sz w:val="24"/>
          <w:szCs w:val="24"/>
          <w:lang w:val="hr-HR"/>
        </w:rPr>
        <w:t>e</w:t>
      </w:r>
      <w:r w:rsidR="00617462" w:rsidRPr="007015AA">
        <w:rPr>
          <w:b/>
          <w:spacing w:val="-5"/>
          <w:sz w:val="24"/>
          <w:szCs w:val="24"/>
          <w:lang w:val="hr-HR"/>
        </w:rPr>
        <w:t xml:space="preserve"> </w:t>
      </w:r>
      <w:r w:rsidR="00617462" w:rsidRPr="007015AA">
        <w:rPr>
          <w:b/>
          <w:spacing w:val="1"/>
          <w:sz w:val="24"/>
          <w:szCs w:val="24"/>
          <w:lang w:val="hr-HR"/>
        </w:rPr>
        <w:t>p</w:t>
      </w:r>
      <w:r w:rsidR="00617462" w:rsidRPr="007015AA">
        <w:rPr>
          <w:b/>
          <w:spacing w:val="-1"/>
          <w:sz w:val="24"/>
          <w:szCs w:val="24"/>
          <w:lang w:val="hr-HR"/>
        </w:rPr>
        <w:t>r</w:t>
      </w:r>
      <w:r w:rsidR="00617462" w:rsidRPr="007015AA">
        <w:rPr>
          <w:b/>
          <w:sz w:val="24"/>
          <w:szCs w:val="24"/>
          <w:lang w:val="hr-HR"/>
        </w:rPr>
        <w:t>a</w:t>
      </w:r>
      <w:r w:rsidR="00617462" w:rsidRPr="007015AA">
        <w:rPr>
          <w:b/>
          <w:spacing w:val="1"/>
          <w:sz w:val="24"/>
          <w:szCs w:val="24"/>
          <w:lang w:val="hr-HR"/>
        </w:rPr>
        <w:t>k</w:t>
      </w:r>
      <w:r w:rsidR="00617462" w:rsidRPr="007015AA">
        <w:rPr>
          <w:b/>
          <w:sz w:val="24"/>
          <w:szCs w:val="24"/>
          <w:lang w:val="hr-HR"/>
        </w:rPr>
        <w:t>se</w:t>
      </w:r>
    </w:p>
    <w:p w14:paraId="5F89A774" w14:textId="77777777" w:rsidR="00EA5437" w:rsidRPr="007015AA" w:rsidRDefault="00EA5437">
      <w:pPr>
        <w:spacing w:line="200" w:lineRule="exact"/>
        <w:rPr>
          <w:lang w:val="hr-HR"/>
        </w:rPr>
      </w:pPr>
    </w:p>
    <w:p w14:paraId="3EE9F152" w14:textId="77777777" w:rsidR="00EA5437" w:rsidRPr="007015AA" w:rsidRDefault="00EA5437">
      <w:pPr>
        <w:spacing w:before="16" w:line="240" w:lineRule="exact"/>
        <w:rPr>
          <w:sz w:val="24"/>
          <w:szCs w:val="24"/>
          <w:lang w:val="hr-HR"/>
        </w:rPr>
      </w:pPr>
    </w:p>
    <w:p w14:paraId="2FDBAB03" w14:textId="77777777" w:rsidR="00EA5437" w:rsidRPr="007015AA" w:rsidRDefault="00617462">
      <w:pPr>
        <w:ind w:left="113" w:right="72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>Vod</w:t>
      </w:r>
      <w:r w:rsidRPr="007015AA">
        <w:rPr>
          <w:spacing w:val="1"/>
          <w:sz w:val="24"/>
          <w:szCs w:val="24"/>
          <w:lang w:val="hr-HR"/>
        </w:rPr>
        <w:t>it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lj</w:t>
      </w:r>
      <w:r w:rsidRPr="007015AA">
        <w:rPr>
          <w:spacing w:val="16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>č</w:t>
      </w:r>
      <w:r w:rsidRPr="007015AA">
        <w:rPr>
          <w:sz w:val="24"/>
          <w:szCs w:val="24"/>
          <w:lang w:val="hr-HR"/>
        </w:rPr>
        <w:t>ne</w:t>
      </w:r>
      <w:r w:rsidRPr="007015AA">
        <w:rPr>
          <w:spacing w:val="14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</w:t>
      </w:r>
      <w:r w:rsidRPr="007015AA">
        <w:rPr>
          <w:spacing w:val="-1"/>
          <w:sz w:val="24"/>
          <w:szCs w:val="24"/>
          <w:lang w:val="hr-HR"/>
        </w:rPr>
        <w:t>ra</w:t>
      </w:r>
      <w:r w:rsidRPr="007015AA">
        <w:rPr>
          <w:sz w:val="24"/>
          <w:szCs w:val="24"/>
          <w:lang w:val="hr-HR"/>
        </w:rPr>
        <w:t>kse</w:t>
      </w:r>
      <w:r w:rsidRPr="007015AA">
        <w:rPr>
          <w:spacing w:val="14"/>
          <w:sz w:val="24"/>
          <w:szCs w:val="24"/>
          <w:lang w:val="hr-HR"/>
        </w:rPr>
        <w:t xml:space="preserve"> </w:t>
      </w:r>
      <w:r w:rsidRPr="007015AA">
        <w:rPr>
          <w:b/>
          <w:i/>
          <w:spacing w:val="3"/>
          <w:sz w:val="24"/>
          <w:szCs w:val="24"/>
          <w:lang w:val="hr-HR"/>
        </w:rPr>
        <w:t>i</w:t>
      </w:r>
      <w:r w:rsidRPr="007015AA">
        <w:rPr>
          <w:b/>
          <w:i/>
          <w:spacing w:val="1"/>
          <w:sz w:val="24"/>
          <w:szCs w:val="24"/>
          <w:lang w:val="hr-HR"/>
        </w:rPr>
        <w:t>m</w:t>
      </w:r>
      <w:r w:rsidRPr="007015AA">
        <w:rPr>
          <w:b/>
          <w:i/>
          <w:sz w:val="24"/>
          <w:szCs w:val="24"/>
          <w:lang w:val="hr-HR"/>
        </w:rPr>
        <w:t>e</w:t>
      </w:r>
      <w:r w:rsidRPr="007015AA">
        <w:rPr>
          <w:b/>
          <w:i/>
          <w:spacing w:val="18"/>
          <w:sz w:val="24"/>
          <w:szCs w:val="24"/>
          <w:lang w:val="hr-HR"/>
        </w:rPr>
        <w:t xml:space="preserve"> </w:t>
      </w:r>
      <w:r w:rsidRPr="007015AA">
        <w:rPr>
          <w:b/>
          <w:i/>
          <w:sz w:val="24"/>
          <w:szCs w:val="24"/>
          <w:lang w:val="hr-HR"/>
        </w:rPr>
        <w:t>i</w:t>
      </w:r>
      <w:r w:rsidRPr="007015AA">
        <w:rPr>
          <w:b/>
          <w:i/>
          <w:spacing w:val="20"/>
          <w:sz w:val="24"/>
          <w:szCs w:val="24"/>
          <w:lang w:val="hr-HR"/>
        </w:rPr>
        <w:t xml:space="preserve"> </w:t>
      </w:r>
      <w:r w:rsidRPr="007015AA">
        <w:rPr>
          <w:b/>
          <w:i/>
          <w:sz w:val="24"/>
          <w:szCs w:val="24"/>
          <w:lang w:val="hr-HR"/>
        </w:rPr>
        <w:t>pr</w:t>
      </w:r>
      <w:r w:rsidRPr="007015AA">
        <w:rPr>
          <w:b/>
          <w:i/>
          <w:spacing w:val="-1"/>
          <w:sz w:val="24"/>
          <w:szCs w:val="24"/>
          <w:lang w:val="hr-HR"/>
        </w:rPr>
        <w:t>e</w:t>
      </w:r>
      <w:r w:rsidRPr="007015AA">
        <w:rPr>
          <w:b/>
          <w:i/>
          <w:sz w:val="24"/>
          <w:szCs w:val="24"/>
          <w:lang w:val="hr-HR"/>
        </w:rPr>
        <w:t>z</w:t>
      </w:r>
      <w:r w:rsidRPr="007015AA">
        <w:rPr>
          <w:b/>
          <w:i/>
          <w:spacing w:val="1"/>
          <w:sz w:val="24"/>
          <w:szCs w:val="24"/>
          <w:lang w:val="hr-HR"/>
        </w:rPr>
        <w:t>im</w:t>
      </w:r>
      <w:r w:rsidRPr="007015AA">
        <w:rPr>
          <w:b/>
          <w:i/>
          <w:sz w:val="24"/>
          <w:szCs w:val="24"/>
          <w:lang w:val="hr-HR"/>
        </w:rPr>
        <w:t>e</w:t>
      </w:r>
      <w:r w:rsidRPr="007015AA">
        <w:rPr>
          <w:b/>
          <w:i/>
          <w:spacing w:val="15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</w:t>
      </w:r>
      <w:r w:rsidRPr="007015AA">
        <w:rPr>
          <w:spacing w:val="-1"/>
          <w:sz w:val="24"/>
          <w:szCs w:val="24"/>
          <w:lang w:val="hr-HR"/>
        </w:rPr>
        <w:t>ra</w:t>
      </w:r>
      <w:r w:rsidRPr="007015AA">
        <w:rPr>
          <w:spacing w:val="1"/>
          <w:sz w:val="24"/>
          <w:szCs w:val="24"/>
          <w:lang w:val="hr-HR"/>
        </w:rPr>
        <w:t>ti</w:t>
      </w:r>
      <w:r w:rsidRPr="007015AA">
        <w:rPr>
          <w:sz w:val="24"/>
          <w:szCs w:val="24"/>
          <w:lang w:val="hr-HR"/>
        </w:rPr>
        <w:t>o</w:t>
      </w:r>
      <w:r w:rsidRPr="007015AA">
        <w:rPr>
          <w:spacing w:val="16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18"/>
          <w:sz w:val="24"/>
          <w:szCs w:val="24"/>
          <w:lang w:val="hr-HR"/>
        </w:rPr>
        <w:t xml:space="preserve"> </w:t>
      </w:r>
      <w:r w:rsidRPr="007015AA">
        <w:rPr>
          <w:spacing w:val="-1"/>
          <w:sz w:val="24"/>
          <w:szCs w:val="24"/>
          <w:lang w:val="hr-HR"/>
        </w:rPr>
        <w:t>ra</w:t>
      </w:r>
      <w:r w:rsidRPr="007015AA">
        <w:rPr>
          <w:sz w:val="24"/>
          <w:szCs w:val="24"/>
          <w:lang w:val="hr-HR"/>
        </w:rPr>
        <w:t>d</w:t>
      </w:r>
      <w:r w:rsidRPr="007015AA">
        <w:rPr>
          <w:spacing w:val="17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ud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pacing w:val="1"/>
          <w:sz w:val="24"/>
          <w:szCs w:val="24"/>
          <w:lang w:val="hr-HR"/>
        </w:rPr>
        <w:t>/i</w:t>
      </w:r>
      <w:r w:rsidRPr="007015AA">
        <w:rPr>
          <w:spacing w:val="-1"/>
          <w:sz w:val="24"/>
          <w:szCs w:val="24"/>
          <w:lang w:val="hr-HR"/>
        </w:rPr>
        <w:t>c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13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na</w:t>
      </w:r>
      <w:r w:rsidRPr="007015AA">
        <w:rPr>
          <w:spacing w:val="17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>č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2"/>
          <w:sz w:val="24"/>
          <w:szCs w:val="24"/>
          <w:lang w:val="hr-HR"/>
        </w:rPr>
        <w:t>o</w:t>
      </w:r>
      <w:r w:rsidRPr="007015AA">
        <w:rPr>
          <w:sz w:val="24"/>
          <w:szCs w:val="24"/>
          <w:lang w:val="hr-HR"/>
        </w:rPr>
        <w:t>j</w:t>
      </w:r>
      <w:r w:rsidRPr="007015AA">
        <w:rPr>
          <w:spacing w:val="15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</w:t>
      </w:r>
      <w:r w:rsidRPr="007015AA">
        <w:rPr>
          <w:spacing w:val="-1"/>
          <w:sz w:val="24"/>
          <w:szCs w:val="24"/>
          <w:lang w:val="hr-HR"/>
        </w:rPr>
        <w:t>ra</w:t>
      </w:r>
      <w:r w:rsidRPr="007015AA">
        <w:rPr>
          <w:sz w:val="24"/>
          <w:szCs w:val="24"/>
          <w:lang w:val="hr-HR"/>
        </w:rPr>
        <w:t>ks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.</w:t>
      </w:r>
      <w:r w:rsidRPr="007015AA">
        <w:rPr>
          <w:spacing w:val="14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P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o</w:t>
      </w:r>
      <w:r w:rsidRPr="007015AA">
        <w:rPr>
          <w:spacing w:val="-1"/>
          <w:sz w:val="24"/>
          <w:szCs w:val="24"/>
          <w:lang w:val="hr-HR"/>
        </w:rPr>
        <w:t>c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na</w:t>
      </w:r>
      <w:r w:rsidRPr="007015AA">
        <w:rPr>
          <w:spacing w:val="13"/>
          <w:sz w:val="24"/>
          <w:szCs w:val="24"/>
          <w:lang w:val="hr-HR"/>
        </w:rPr>
        <w:t xml:space="preserve"> </w:t>
      </w:r>
      <w:r w:rsidRPr="007015AA">
        <w:rPr>
          <w:spacing w:val="-1"/>
          <w:sz w:val="24"/>
          <w:szCs w:val="24"/>
          <w:lang w:val="hr-HR"/>
        </w:rPr>
        <w:t>ra</w:t>
      </w:r>
      <w:r w:rsidRPr="007015AA">
        <w:rPr>
          <w:spacing w:val="2"/>
          <w:sz w:val="24"/>
          <w:szCs w:val="24"/>
          <w:lang w:val="hr-HR"/>
        </w:rPr>
        <w:t>d</w:t>
      </w:r>
      <w:r w:rsidRPr="007015AA">
        <w:rPr>
          <w:sz w:val="24"/>
          <w:szCs w:val="24"/>
          <w:lang w:val="hr-HR"/>
        </w:rPr>
        <w:t>a</w:t>
      </w:r>
      <w:r w:rsidRPr="007015AA">
        <w:rPr>
          <w:spacing w:val="16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i v</w:t>
      </w:r>
      <w:r w:rsidRPr="007015AA">
        <w:rPr>
          <w:spacing w:val="-1"/>
          <w:sz w:val="24"/>
          <w:szCs w:val="24"/>
          <w:lang w:val="hr-HR"/>
        </w:rPr>
        <w:t>re</w:t>
      </w:r>
      <w:r w:rsidRPr="007015AA">
        <w:rPr>
          <w:sz w:val="24"/>
          <w:szCs w:val="24"/>
          <w:lang w:val="hr-HR"/>
        </w:rPr>
        <w:t>dnov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a</w:t>
      </w:r>
      <w:r w:rsidRPr="007015AA">
        <w:rPr>
          <w:spacing w:val="-9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os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2"/>
          <w:sz w:val="24"/>
          <w:szCs w:val="24"/>
          <w:lang w:val="hr-HR"/>
        </w:rPr>
        <w:t>a</w:t>
      </w:r>
      <w:r w:rsidRPr="007015AA">
        <w:rPr>
          <w:spacing w:val="-1"/>
          <w:sz w:val="24"/>
          <w:szCs w:val="24"/>
          <w:lang w:val="hr-HR"/>
        </w:rPr>
        <w:t>re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h</w:t>
      </w:r>
      <w:r w:rsidRPr="007015AA">
        <w:rPr>
          <w:spacing w:val="-7"/>
          <w:sz w:val="24"/>
          <w:szCs w:val="24"/>
          <w:lang w:val="hr-HR"/>
        </w:rPr>
        <w:t xml:space="preserve"> </w:t>
      </w:r>
      <w:r w:rsidRPr="007015AA">
        <w:rPr>
          <w:spacing w:val="3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shoda</w:t>
      </w:r>
      <w:r w:rsidRPr="007015AA">
        <w:rPr>
          <w:spacing w:val="-6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>če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a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pacing w:val="2"/>
          <w:sz w:val="24"/>
          <w:szCs w:val="24"/>
          <w:lang w:val="hr-HR"/>
        </w:rPr>
        <w:t>n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pacing w:val="1"/>
          <w:sz w:val="24"/>
          <w:szCs w:val="24"/>
          <w:lang w:val="hr-HR"/>
        </w:rPr>
        <w:t>l</w:t>
      </w:r>
      <w:r w:rsidRPr="007015AA">
        <w:rPr>
          <w:spacing w:val="-1"/>
          <w:sz w:val="24"/>
          <w:szCs w:val="24"/>
          <w:lang w:val="hr-HR"/>
        </w:rPr>
        <w:t>az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-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se</w:t>
      </w:r>
      <w:r w:rsidRPr="007015AA">
        <w:rPr>
          <w:spacing w:val="-2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pacing w:val="1"/>
          <w:sz w:val="24"/>
          <w:szCs w:val="24"/>
          <w:lang w:val="hr-HR"/>
        </w:rPr>
        <w:t>il</w:t>
      </w:r>
      <w:r w:rsidRPr="007015AA">
        <w:rPr>
          <w:sz w:val="24"/>
          <w:szCs w:val="24"/>
          <w:lang w:val="hr-HR"/>
        </w:rPr>
        <w:t>ogu</w:t>
      </w:r>
      <w:r w:rsidRPr="007015AA">
        <w:rPr>
          <w:spacing w:val="-6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i s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vni</w:t>
      </w:r>
      <w:r w:rsidRPr="007015AA">
        <w:rPr>
          <w:spacing w:val="-4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d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o</w:t>
      </w:r>
      <w:r w:rsidRPr="007015AA">
        <w:rPr>
          <w:spacing w:val="-2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ovog</w:t>
      </w:r>
      <w:r w:rsidRPr="007015AA">
        <w:rPr>
          <w:spacing w:val="-5"/>
          <w:sz w:val="24"/>
          <w:szCs w:val="24"/>
          <w:lang w:val="hr-HR"/>
        </w:rPr>
        <w:t xml:space="preserve"> </w:t>
      </w:r>
      <w:r w:rsidRPr="007015AA">
        <w:rPr>
          <w:spacing w:val="-1"/>
          <w:sz w:val="24"/>
          <w:szCs w:val="24"/>
          <w:lang w:val="hr-HR"/>
        </w:rPr>
        <w:t>Iz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š</w:t>
      </w:r>
      <w:r w:rsidRPr="007015AA">
        <w:rPr>
          <w:spacing w:val="2"/>
          <w:sz w:val="24"/>
          <w:szCs w:val="24"/>
          <w:lang w:val="hr-HR"/>
        </w:rPr>
        <w:t>ć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.</w:t>
      </w:r>
    </w:p>
    <w:p w14:paraId="193C4BDD" w14:textId="77777777" w:rsidR="00EA5437" w:rsidRPr="007015AA" w:rsidRDefault="00617462">
      <w:pPr>
        <w:spacing w:before="60"/>
        <w:ind w:left="113" w:right="69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>Na</w:t>
      </w:r>
      <w:r w:rsidRPr="007015AA">
        <w:rPr>
          <w:spacing w:val="33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l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35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oga</w:t>
      </w:r>
      <w:r w:rsidRPr="007015AA">
        <w:rPr>
          <w:spacing w:val="33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po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đu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z w:val="24"/>
          <w:szCs w:val="24"/>
          <w:lang w:val="hr-HR"/>
        </w:rPr>
        <w:t>o</w:t>
      </w:r>
      <w:r w:rsidRPr="007015AA">
        <w:rPr>
          <w:spacing w:val="28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da</w:t>
      </w:r>
      <w:r w:rsidRPr="007015AA">
        <w:rPr>
          <w:spacing w:val="34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35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ud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1"/>
          <w:sz w:val="24"/>
          <w:szCs w:val="24"/>
          <w:lang w:val="hr-HR"/>
        </w:rPr>
        <w:t>t/i</w:t>
      </w:r>
      <w:r w:rsidRPr="007015AA">
        <w:rPr>
          <w:spacing w:val="-1"/>
          <w:sz w:val="24"/>
          <w:szCs w:val="24"/>
          <w:lang w:val="hr-HR"/>
        </w:rPr>
        <w:t>c</w:t>
      </w:r>
      <w:r w:rsidRPr="007015AA">
        <w:rPr>
          <w:sz w:val="24"/>
          <w:szCs w:val="24"/>
          <w:lang w:val="hr-HR"/>
        </w:rPr>
        <w:t>a</w:t>
      </w:r>
      <w:r w:rsidRPr="007015AA">
        <w:rPr>
          <w:spacing w:val="30"/>
          <w:sz w:val="24"/>
          <w:szCs w:val="24"/>
          <w:lang w:val="hr-HR"/>
        </w:rPr>
        <w:t xml:space="preserve"> </w:t>
      </w:r>
      <w:r w:rsidRPr="007015AA">
        <w:rPr>
          <w:b/>
          <w:spacing w:val="1"/>
          <w:sz w:val="24"/>
          <w:szCs w:val="24"/>
          <w:lang w:val="hr-HR"/>
        </w:rPr>
        <w:t>Od</w:t>
      </w:r>
      <w:r w:rsidRPr="007015AA">
        <w:rPr>
          <w:b/>
          <w:sz w:val="24"/>
          <w:szCs w:val="24"/>
          <w:lang w:val="hr-HR"/>
        </w:rPr>
        <w:t>a</w:t>
      </w:r>
      <w:r w:rsidRPr="007015AA">
        <w:rPr>
          <w:b/>
          <w:spacing w:val="1"/>
          <w:sz w:val="24"/>
          <w:szCs w:val="24"/>
          <w:lang w:val="hr-HR"/>
        </w:rPr>
        <w:t>b</w:t>
      </w:r>
      <w:r w:rsidRPr="007015AA">
        <w:rPr>
          <w:b/>
          <w:spacing w:val="-1"/>
          <w:sz w:val="24"/>
          <w:szCs w:val="24"/>
          <w:lang w:val="hr-HR"/>
        </w:rPr>
        <w:t>r</w:t>
      </w:r>
      <w:r w:rsidRPr="007015AA">
        <w:rPr>
          <w:b/>
          <w:sz w:val="24"/>
          <w:szCs w:val="24"/>
          <w:lang w:val="hr-HR"/>
        </w:rPr>
        <w:t>a</w:t>
      </w:r>
      <w:r w:rsidRPr="007015AA">
        <w:rPr>
          <w:b/>
          <w:spacing w:val="-1"/>
          <w:sz w:val="24"/>
          <w:szCs w:val="24"/>
          <w:lang w:val="hr-HR"/>
        </w:rPr>
        <w:t>t</w:t>
      </w:r>
      <w:r w:rsidRPr="007015AA">
        <w:rPr>
          <w:b/>
          <w:sz w:val="24"/>
          <w:szCs w:val="24"/>
          <w:lang w:val="hr-HR"/>
        </w:rPr>
        <w:t>i</w:t>
      </w:r>
      <w:r w:rsidRPr="007015AA">
        <w:rPr>
          <w:b/>
          <w:spacing w:val="3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usp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šno</w:t>
      </w:r>
      <w:r w:rsidRPr="007015AA">
        <w:rPr>
          <w:spacing w:val="29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ob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pacing w:val="-2"/>
          <w:sz w:val="24"/>
          <w:szCs w:val="24"/>
          <w:lang w:val="hr-HR"/>
        </w:rPr>
        <w:t>v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o</w:t>
      </w:r>
      <w:r w:rsidRPr="007015AA">
        <w:rPr>
          <w:spacing w:val="1"/>
          <w:sz w:val="24"/>
          <w:szCs w:val="24"/>
          <w:lang w:val="hr-HR"/>
        </w:rPr>
        <w:t>/l</w:t>
      </w:r>
      <w:r w:rsidRPr="007015AA">
        <w:rPr>
          <w:sz w:val="24"/>
          <w:szCs w:val="24"/>
          <w:lang w:val="hr-HR"/>
        </w:rPr>
        <w:t>a</w:t>
      </w:r>
      <w:r w:rsidRPr="007015AA">
        <w:rPr>
          <w:spacing w:val="30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</w:t>
      </w:r>
      <w:r w:rsidRPr="007015AA">
        <w:rPr>
          <w:spacing w:val="-1"/>
          <w:sz w:val="24"/>
          <w:szCs w:val="24"/>
          <w:lang w:val="hr-HR"/>
        </w:rPr>
        <w:t>ra</w:t>
      </w:r>
      <w:r w:rsidRPr="007015AA">
        <w:rPr>
          <w:sz w:val="24"/>
          <w:szCs w:val="24"/>
          <w:lang w:val="hr-HR"/>
        </w:rPr>
        <w:t>ksu</w:t>
      </w:r>
      <w:r w:rsidRPr="007015AA">
        <w:rPr>
          <w:spacing w:val="3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37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os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o</w:t>
      </w:r>
      <w:r w:rsidRPr="007015AA">
        <w:rPr>
          <w:spacing w:val="31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/l</w:t>
      </w:r>
      <w:r w:rsidRPr="007015AA">
        <w:rPr>
          <w:sz w:val="24"/>
          <w:szCs w:val="24"/>
          <w:lang w:val="hr-HR"/>
        </w:rPr>
        <w:t>a s</w:t>
      </w:r>
      <w:r w:rsidRPr="007015AA">
        <w:rPr>
          <w:spacing w:val="1"/>
          <w:sz w:val="24"/>
          <w:szCs w:val="24"/>
          <w:lang w:val="hr-HR"/>
        </w:rPr>
        <w:t>l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d</w:t>
      </w:r>
      <w:r w:rsidRPr="007015AA">
        <w:rPr>
          <w:spacing w:val="-1"/>
          <w:sz w:val="24"/>
          <w:szCs w:val="24"/>
          <w:lang w:val="hr-HR"/>
        </w:rPr>
        <w:t>eć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shode</w:t>
      </w:r>
      <w:r w:rsidRPr="007015AA">
        <w:rPr>
          <w:spacing w:val="-6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2"/>
          <w:sz w:val="24"/>
          <w:szCs w:val="24"/>
          <w:lang w:val="hr-HR"/>
        </w:rPr>
        <w:t>č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:</w:t>
      </w:r>
    </w:p>
    <w:p w14:paraId="3937127C" w14:textId="77777777" w:rsidR="00EA5437" w:rsidRPr="007015AA" w:rsidRDefault="00617462">
      <w:pPr>
        <w:spacing w:before="62"/>
        <w:ind w:left="113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 xml:space="preserve">        </w:t>
      </w:r>
      <w:r w:rsidRPr="007015AA">
        <w:rPr>
          <w:spacing w:val="58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P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pacing w:val="1"/>
          <w:sz w:val="24"/>
          <w:szCs w:val="24"/>
          <w:lang w:val="hr-HR"/>
        </w:rPr>
        <w:t>im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1"/>
          <w:sz w:val="24"/>
          <w:szCs w:val="24"/>
          <w:lang w:val="hr-HR"/>
        </w:rPr>
        <w:t>it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usvo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na</w:t>
      </w:r>
      <w:r w:rsidRPr="007015AA">
        <w:rPr>
          <w:spacing w:val="-7"/>
          <w:sz w:val="24"/>
          <w:szCs w:val="24"/>
          <w:lang w:val="hr-HR"/>
        </w:rPr>
        <w:t xml:space="preserve"> </w:t>
      </w:r>
      <w:r w:rsidRPr="007015AA">
        <w:rPr>
          <w:spacing w:val="-1"/>
          <w:sz w:val="24"/>
          <w:szCs w:val="24"/>
          <w:lang w:val="hr-HR"/>
        </w:rPr>
        <w:t>z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a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i v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š</w:t>
      </w:r>
      <w:r w:rsidRPr="007015AA">
        <w:rPr>
          <w:spacing w:val="1"/>
          <w:sz w:val="24"/>
          <w:szCs w:val="24"/>
          <w:lang w:val="hr-HR"/>
        </w:rPr>
        <w:t>ti</w:t>
      </w:r>
      <w:r w:rsidRPr="007015AA">
        <w:rPr>
          <w:sz w:val="24"/>
          <w:szCs w:val="24"/>
          <w:lang w:val="hr-HR"/>
        </w:rPr>
        <w:t>ne</w:t>
      </w:r>
      <w:r w:rsidRPr="007015AA">
        <w:rPr>
          <w:spacing w:val="-4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pacing w:val="-1"/>
          <w:sz w:val="24"/>
          <w:szCs w:val="24"/>
          <w:lang w:val="hr-HR"/>
        </w:rPr>
        <w:t>eče</w:t>
      </w:r>
      <w:r w:rsidRPr="007015AA">
        <w:rPr>
          <w:sz w:val="24"/>
          <w:szCs w:val="24"/>
          <w:lang w:val="hr-HR"/>
        </w:rPr>
        <w:t>ne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pacing w:val="2"/>
          <w:sz w:val="24"/>
          <w:szCs w:val="24"/>
          <w:lang w:val="hr-HR"/>
        </w:rPr>
        <w:t>k</w:t>
      </w:r>
      <w:r w:rsidRPr="007015AA">
        <w:rPr>
          <w:sz w:val="24"/>
          <w:szCs w:val="24"/>
          <w:lang w:val="hr-HR"/>
        </w:rPr>
        <w:t>om</w:t>
      </w:r>
      <w:r w:rsidRPr="007015AA">
        <w:rPr>
          <w:spacing w:val="-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ud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pacing w:val="-1"/>
          <w:sz w:val="24"/>
          <w:szCs w:val="24"/>
          <w:lang w:val="hr-HR"/>
        </w:rPr>
        <w:t>ra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a</w:t>
      </w:r>
      <w:r w:rsidRPr="007015AA">
        <w:rPr>
          <w:spacing w:val="-6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konk</w:t>
      </w:r>
      <w:r w:rsidRPr="007015AA">
        <w:rPr>
          <w:spacing w:val="-1"/>
          <w:sz w:val="24"/>
          <w:szCs w:val="24"/>
          <w:lang w:val="hr-HR"/>
        </w:rPr>
        <w:t>re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pacing w:val="2"/>
          <w:sz w:val="24"/>
          <w:szCs w:val="24"/>
          <w:lang w:val="hr-HR"/>
        </w:rPr>
        <w:t>n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m</w:t>
      </w:r>
      <w:r w:rsidRPr="007015AA">
        <w:rPr>
          <w:spacing w:val="-6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1"/>
          <w:sz w:val="24"/>
          <w:szCs w:val="24"/>
          <w:lang w:val="hr-HR"/>
        </w:rPr>
        <w:t>it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>ac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.</w:t>
      </w:r>
    </w:p>
    <w:p w14:paraId="10CCF78A" w14:textId="77777777" w:rsidR="00EA5437" w:rsidRPr="007015AA" w:rsidRDefault="00617462">
      <w:pPr>
        <w:spacing w:before="58"/>
        <w:ind w:left="113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 xml:space="preserve">        </w:t>
      </w:r>
      <w:r w:rsidRPr="007015AA">
        <w:rPr>
          <w:spacing w:val="58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P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pacing w:val="1"/>
          <w:sz w:val="24"/>
          <w:szCs w:val="24"/>
          <w:lang w:val="hr-HR"/>
        </w:rPr>
        <w:t>im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1"/>
          <w:sz w:val="24"/>
          <w:szCs w:val="24"/>
          <w:lang w:val="hr-HR"/>
        </w:rPr>
        <w:t>it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ko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2"/>
          <w:sz w:val="24"/>
          <w:szCs w:val="24"/>
          <w:lang w:val="hr-HR"/>
        </w:rPr>
        <w:t>n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k</w:t>
      </w:r>
      <w:r w:rsidRPr="007015AA">
        <w:rPr>
          <w:spacing w:val="-1"/>
          <w:sz w:val="24"/>
          <w:szCs w:val="24"/>
          <w:lang w:val="hr-HR"/>
        </w:rPr>
        <w:t>ac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ske</w:t>
      </w:r>
      <w:r w:rsidRPr="007015AA">
        <w:rPr>
          <w:spacing w:val="-9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š</w:t>
      </w:r>
      <w:r w:rsidRPr="007015AA">
        <w:rPr>
          <w:spacing w:val="1"/>
          <w:sz w:val="24"/>
          <w:szCs w:val="24"/>
          <w:lang w:val="hr-HR"/>
        </w:rPr>
        <w:t>ti</w:t>
      </w:r>
      <w:r w:rsidRPr="007015AA">
        <w:rPr>
          <w:sz w:val="24"/>
          <w:szCs w:val="24"/>
          <w:lang w:val="hr-HR"/>
        </w:rPr>
        <w:t>ne</w:t>
      </w:r>
      <w:r w:rsidRPr="007015AA">
        <w:rPr>
          <w:spacing w:val="-4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nov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m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pacing w:val="-1"/>
          <w:sz w:val="24"/>
          <w:szCs w:val="24"/>
          <w:lang w:val="hr-HR"/>
        </w:rPr>
        <w:t>ra</w:t>
      </w:r>
      <w:r w:rsidRPr="007015AA">
        <w:rPr>
          <w:sz w:val="24"/>
          <w:szCs w:val="24"/>
          <w:lang w:val="hr-HR"/>
        </w:rPr>
        <w:t>dn</w:t>
      </w:r>
      <w:r w:rsidRPr="007015AA">
        <w:rPr>
          <w:spacing w:val="3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m</w:t>
      </w:r>
      <w:r w:rsidRPr="007015AA">
        <w:rPr>
          <w:spacing w:val="-2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ok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>že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1"/>
          <w:sz w:val="24"/>
          <w:szCs w:val="24"/>
          <w:lang w:val="hr-HR"/>
        </w:rPr>
        <w:t>jim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.</w:t>
      </w:r>
    </w:p>
    <w:p w14:paraId="22413077" w14:textId="77777777" w:rsidR="00EA5437" w:rsidRPr="007015AA" w:rsidRDefault="00617462">
      <w:pPr>
        <w:tabs>
          <w:tab w:val="left" w:pos="820"/>
        </w:tabs>
        <w:spacing w:before="77" w:line="260" w:lineRule="exact"/>
        <w:ind w:left="821" w:right="75" w:hanging="708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ab/>
        <w:t>Ev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d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1"/>
          <w:sz w:val="24"/>
          <w:szCs w:val="24"/>
          <w:lang w:val="hr-HR"/>
        </w:rPr>
        <w:t>ti</w:t>
      </w:r>
      <w:r w:rsidRPr="007015AA">
        <w:rPr>
          <w:spacing w:val="-1"/>
          <w:sz w:val="24"/>
          <w:szCs w:val="24"/>
          <w:lang w:val="hr-HR"/>
        </w:rPr>
        <w:t>ra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 xml:space="preserve">i </w:t>
      </w:r>
      <w:r w:rsidRPr="007015AA">
        <w:rPr>
          <w:spacing w:val="9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 xml:space="preserve">i </w:t>
      </w:r>
      <w:r w:rsidRPr="007015AA">
        <w:rPr>
          <w:spacing w:val="13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ko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1"/>
          <w:sz w:val="24"/>
          <w:szCs w:val="24"/>
          <w:lang w:val="hr-HR"/>
        </w:rPr>
        <w:t>ti</w:t>
      </w:r>
      <w:r w:rsidRPr="007015AA">
        <w:rPr>
          <w:spacing w:val="-1"/>
          <w:sz w:val="24"/>
          <w:szCs w:val="24"/>
          <w:lang w:val="hr-HR"/>
        </w:rPr>
        <w:t>ra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 xml:space="preserve">i </w:t>
      </w:r>
      <w:r w:rsidRPr="007015AA">
        <w:rPr>
          <w:spacing w:val="9"/>
          <w:sz w:val="24"/>
          <w:szCs w:val="24"/>
          <w:lang w:val="hr-HR"/>
        </w:rPr>
        <w:t xml:space="preserve"> </w:t>
      </w:r>
      <w:r w:rsidRPr="007015AA">
        <w:rPr>
          <w:spacing w:val="-1"/>
          <w:sz w:val="24"/>
          <w:szCs w:val="24"/>
          <w:lang w:val="hr-HR"/>
        </w:rPr>
        <w:t>z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-1"/>
          <w:sz w:val="24"/>
          <w:szCs w:val="24"/>
          <w:lang w:val="hr-HR"/>
        </w:rPr>
        <w:t>ača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 xml:space="preserve">ke </w:t>
      </w:r>
      <w:r w:rsidRPr="007015AA">
        <w:rPr>
          <w:spacing w:val="9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d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vno</w:t>
      </w:r>
      <w:r w:rsidRPr="007015AA">
        <w:rPr>
          <w:spacing w:val="3"/>
          <w:sz w:val="24"/>
          <w:szCs w:val="24"/>
          <w:lang w:val="hr-HR"/>
        </w:rPr>
        <w:t>t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hno</w:t>
      </w:r>
      <w:r w:rsidRPr="007015AA">
        <w:rPr>
          <w:spacing w:val="1"/>
          <w:sz w:val="24"/>
          <w:szCs w:val="24"/>
          <w:lang w:val="hr-HR"/>
        </w:rPr>
        <w:t>l</w:t>
      </w:r>
      <w:r w:rsidRPr="007015AA">
        <w:rPr>
          <w:sz w:val="24"/>
          <w:szCs w:val="24"/>
          <w:lang w:val="hr-HR"/>
        </w:rPr>
        <w:t>oškog</w:t>
      </w:r>
      <w:r w:rsidRPr="007015AA">
        <w:rPr>
          <w:spacing w:val="57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o</w:t>
      </w:r>
      <w:r w:rsidRPr="007015AA">
        <w:rPr>
          <w:spacing w:val="-1"/>
          <w:sz w:val="24"/>
          <w:szCs w:val="24"/>
          <w:lang w:val="hr-HR"/>
        </w:rPr>
        <w:t>ce</w:t>
      </w:r>
      <w:r w:rsidRPr="007015AA">
        <w:rPr>
          <w:sz w:val="24"/>
          <w:szCs w:val="24"/>
          <w:lang w:val="hr-HR"/>
        </w:rPr>
        <w:t xml:space="preserve">sa </w:t>
      </w:r>
      <w:r w:rsidRPr="007015AA">
        <w:rPr>
          <w:spacing w:val="7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 xml:space="preserve">i </w:t>
      </w:r>
      <w:r w:rsidRPr="007015AA">
        <w:rPr>
          <w:spacing w:val="12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pos</w:t>
      </w:r>
      <w:r w:rsidRPr="007015AA">
        <w:rPr>
          <w:spacing w:val="1"/>
          <w:sz w:val="24"/>
          <w:szCs w:val="24"/>
          <w:lang w:val="hr-HR"/>
        </w:rPr>
        <w:t>l</w:t>
      </w:r>
      <w:r w:rsidRPr="007015AA">
        <w:rPr>
          <w:sz w:val="24"/>
          <w:szCs w:val="24"/>
          <w:lang w:val="hr-HR"/>
        </w:rPr>
        <w:t>ov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 xml:space="preserve">a </w:t>
      </w:r>
      <w:r w:rsidRPr="007015AA">
        <w:rPr>
          <w:spacing w:val="4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 xml:space="preserve">e </w:t>
      </w:r>
      <w:r w:rsidRPr="007015AA">
        <w:rPr>
          <w:spacing w:val="1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</w:t>
      </w:r>
      <w:r w:rsidRPr="007015AA">
        <w:rPr>
          <w:spacing w:val="-1"/>
          <w:sz w:val="24"/>
          <w:szCs w:val="24"/>
          <w:lang w:val="hr-HR"/>
        </w:rPr>
        <w:t>re</w:t>
      </w:r>
      <w:r w:rsidRPr="007015AA">
        <w:rPr>
          <w:sz w:val="24"/>
          <w:szCs w:val="24"/>
          <w:lang w:val="hr-HR"/>
        </w:rPr>
        <w:t>d</w:t>
      </w:r>
      <w:r w:rsidRPr="007015AA">
        <w:rPr>
          <w:spacing w:val="1"/>
          <w:sz w:val="24"/>
          <w:szCs w:val="24"/>
          <w:lang w:val="hr-HR"/>
        </w:rPr>
        <w:t>l</w:t>
      </w:r>
      <w:r w:rsidRPr="007015AA">
        <w:rPr>
          <w:sz w:val="24"/>
          <w:szCs w:val="24"/>
          <w:lang w:val="hr-HR"/>
        </w:rPr>
        <w:t>o</w:t>
      </w:r>
      <w:r w:rsidRPr="007015AA">
        <w:rPr>
          <w:spacing w:val="-1"/>
          <w:sz w:val="24"/>
          <w:szCs w:val="24"/>
          <w:lang w:val="hr-HR"/>
        </w:rPr>
        <w:t>ž</w:t>
      </w:r>
      <w:r w:rsidRPr="007015AA">
        <w:rPr>
          <w:spacing w:val="3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t op</w:t>
      </w:r>
      <w:r w:rsidRPr="007015AA">
        <w:rPr>
          <w:spacing w:val="1"/>
          <w:sz w:val="24"/>
          <w:szCs w:val="24"/>
          <w:lang w:val="hr-HR"/>
        </w:rPr>
        <w:t>timi</w:t>
      </w:r>
      <w:r w:rsidRPr="007015AA">
        <w:rPr>
          <w:spacing w:val="-1"/>
          <w:sz w:val="24"/>
          <w:szCs w:val="24"/>
          <w:lang w:val="hr-HR"/>
        </w:rPr>
        <w:t>zac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4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 xml:space="preserve">i </w:t>
      </w:r>
      <w:r w:rsidRPr="007015AA">
        <w:rPr>
          <w:spacing w:val="-1"/>
          <w:sz w:val="24"/>
          <w:szCs w:val="24"/>
          <w:lang w:val="hr-HR"/>
        </w:rPr>
        <w:t>rac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on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pacing w:val="1"/>
          <w:sz w:val="24"/>
          <w:szCs w:val="24"/>
          <w:lang w:val="hr-HR"/>
        </w:rPr>
        <w:t>li</w:t>
      </w:r>
      <w:r w:rsidRPr="007015AA">
        <w:rPr>
          <w:spacing w:val="-1"/>
          <w:sz w:val="24"/>
          <w:szCs w:val="24"/>
          <w:lang w:val="hr-HR"/>
        </w:rPr>
        <w:t>z</w:t>
      </w:r>
      <w:r w:rsidRPr="007015AA">
        <w:rPr>
          <w:spacing w:val="2"/>
          <w:sz w:val="24"/>
          <w:szCs w:val="24"/>
          <w:lang w:val="hr-HR"/>
        </w:rPr>
        <w:t>a</w:t>
      </w:r>
      <w:r w:rsidRPr="007015AA">
        <w:rPr>
          <w:spacing w:val="-1"/>
          <w:sz w:val="24"/>
          <w:szCs w:val="24"/>
          <w:lang w:val="hr-HR"/>
        </w:rPr>
        <w:t>c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4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sk</w:t>
      </w:r>
      <w:r w:rsidRPr="007015AA">
        <w:rPr>
          <w:spacing w:val="1"/>
          <w:sz w:val="24"/>
          <w:szCs w:val="24"/>
          <w:lang w:val="hr-HR"/>
        </w:rPr>
        <w:t>l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du</w:t>
      </w:r>
      <w:r w:rsidRPr="007015AA">
        <w:rPr>
          <w:spacing w:val="-5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-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-1"/>
          <w:sz w:val="24"/>
          <w:szCs w:val="24"/>
          <w:lang w:val="hr-HR"/>
        </w:rPr>
        <w:t>až</w:t>
      </w:r>
      <w:r w:rsidRPr="007015AA">
        <w:rPr>
          <w:spacing w:val="2"/>
          <w:sz w:val="24"/>
          <w:szCs w:val="24"/>
          <w:lang w:val="hr-HR"/>
        </w:rPr>
        <w:t>e</w:t>
      </w:r>
      <w:r w:rsidRPr="007015AA">
        <w:rPr>
          <w:spacing w:val="-1"/>
          <w:sz w:val="24"/>
          <w:szCs w:val="24"/>
          <w:lang w:val="hr-HR"/>
        </w:rPr>
        <w:t>ć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m no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z w:val="24"/>
          <w:szCs w:val="24"/>
          <w:lang w:val="hr-HR"/>
        </w:rPr>
        <w:t>a</w:t>
      </w:r>
      <w:r w:rsidRPr="007015AA">
        <w:rPr>
          <w:spacing w:val="-4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 xml:space="preserve">i </w:t>
      </w:r>
      <w:r w:rsidRPr="007015AA">
        <w:rPr>
          <w:spacing w:val="-1"/>
          <w:sz w:val="24"/>
          <w:szCs w:val="24"/>
          <w:lang w:val="hr-HR"/>
        </w:rPr>
        <w:t>re</w:t>
      </w:r>
      <w:r w:rsidRPr="007015AA">
        <w:rPr>
          <w:sz w:val="24"/>
          <w:szCs w:val="24"/>
          <w:lang w:val="hr-HR"/>
        </w:rPr>
        <w:t>gu</w:t>
      </w:r>
      <w:r w:rsidRPr="007015AA">
        <w:rPr>
          <w:spacing w:val="1"/>
          <w:sz w:val="24"/>
          <w:szCs w:val="24"/>
          <w:lang w:val="hr-HR"/>
        </w:rPr>
        <w:t>l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pacing w:val="1"/>
          <w:sz w:val="24"/>
          <w:szCs w:val="24"/>
          <w:lang w:val="hr-HR"/>
        </w:rPr>
        <w:t>ti</w:t>
      </w:r>
      <w:r w:rsidRPr="007015AA">
        <w:rPr>
          <w:sz w:val="24"/>
          <w:szCs w:val="24"/>
          <w:lang w:val="hr-HR"/>
        </w:rPr>
        <w:t>vo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z w:val="24"/>
          <w:szCs w:val="24"/>
          <w:lang w:val="hr-HR"/>
        </w:rPr>
        <w:t>.</w:t>
      </w:r>
    </w:p>
    <w:p w14:paraId="39ED1C13" w14:textId="77777777" w:rsidR="00EA5437" w:rsidRPr="007015AA" w:rsidRDefault="00617462">
      <w:pPr>
        <w:tabs>
          <w:tab w:val="left" w:pos="820"/>
        </w:tabs>
        <w:spacing w:before="76" w:line="260" w:lineRule="exact"/>
        <w:ind w:left="821" w:right="70" w:hanging="708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ab/>
        <w:t>Os</w:t>
      </w:r>
      <w:r w:rsidRPr="007015AA">
        <w:rPr>
          <w:spacing w:val="1"/>
          <w:sz w:val="24"/>
          <w:szCs w:val="24"/>
          <w:lang w:val="hr-HR"/>
        </w:rPr>
        <w:t>mi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1"/>
          <w:sz w:val="24"/>
          <w:szCs w:val="24"/>
          <w:lang w:val="hr-HR"/>
        </w:rPr>
        <w:t>lit</w:t>
      </w:r>
      <w:r w:rsidRPr="007015AA">
        <w:rPr>
          <w:sz w:val="24"/>
          <w:szCs w:val="24"/>
          <w:lang w:val="hr-HR"/>
        </w:rPr>
        <w:t xml:space="preserve">i </w:t>
      </w:r>
      <w:r w:rsidRPr="007015AA">
        <w:rPr>
          <w:spacing w:val="23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 xml:space="preserve">i </w:t>
      </w:r>
      <w:r w:rsidRPr="007015AA">
        <w:rPr>
          <w:spacing w:val="27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</w:t>
      </w:r>
      <w:r w:rsidRPr="007015AA">
        <w:rPr>
          <w:spacing w:val="-1"/>
          <w:sz w:val="24"/>
          <w:szCs w:val="24"/>
          <w:lang w:val="hr-HR"/>
        </w:rPr>
        <w:t>re</w:t>
      </w:r>
      <w:r w:rsidRPr="007015AA">
        <w:rPr>
          <w:sz w:val="24"/>
          <w:szCs w:val="24"/>
          <w:lang w:val="hr-HR"/>
        </w:rPr>
        <w:t>d</w:t>
      </w:r>
      <w:r w:rsidRPr="007015AA">
        <w:rPr>
          <w:spacing w:val="1"/>
          <w:sz w:val="24"/>
          <w:szCs w:val="24"/>
          <w:lang w:val="hr-HR"/>
        </w:rPr>
        <w:t>l</w:t>
      </w:r>
      <w:r w:rsidRPr="007015AA">
        <w:rPr>
          <w:sz w:val="24"/>
          <w:szCs w:val="24"/>
          <w:lang w:val="hr-HR"/>
        </w:rPr>
        <w:t>o</w:t>
      </w:r>
      <w:r w:rsidRPr="007015AA">
        <w:rPr>
          <w:spacing w:val="-1"/>
          <w:sz w:val="24"/>
          <w:szCs w:val="24"/>
          <w:lang w:val="hr-HR"/>
        </w:rPr>
        <w:t>ž</w:t>
      </w:r>
      <w:r w:rsidRPr="007015AA">
        <w:rPr>
          <w:spacing w:val="1"/>
          <w:sz w:val="24"/>
          <w:szCs w:val="24"/>
          <w:lang w:val="hr-HR"/>
        </w:rPr>
        <w:t>it</w:t>
      </w:r>
      <w:r w:rsidRPr="007015AA">
        <w:rPr>
          <w:sz w:val="24"/>
          <w:szCs w:val="24"/>
          <w:lang w:val="hr-HR"/>
        </w:rPr>
        <w:t xml:space="preserve">i </w:t>
      </w:r>
      <w:r w:rsidRPr="007015AA">
        <w:rPr>
          <w:spacing w:val="21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z w:val="24"/>
          <w:szCs w:val="24"/>
          <w:lang w:val="hr-HR"/>
        </w:rPr>
        <w:t>ogu</w:t>
      </w:r>
      <w:r w:rsidRPr="007015AA">
        <w:rPr>
          <w:spacing w:val="-1"/>
          <w:sz w:val="24"/>
          <w:szCs w:val="24"/>
          <w:lang w:val="hr-HR"/>
        </w:rPr>
        <w:t>ć</w:t>
      </w:r>
      <w:r w:rsidRPr="007015AA">
        <w:rPr>
          <w:sz w:val="24"/>
          <w:szCs w:val="24"/>
          <w:lang w:val="hr-HR"/>
        </w:rPr>
        <w:t xml:space="preserve">a </w:t>
      </w:r>
      <w:r w:rsidRPr="007015AA">
        <w:rPr>
          <w:spacing w:val="2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pobol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š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 xml:space="preserve">a </w:t>
      </w:r>
      <w:r w:rsidRPr="007015AA">
        <w:rPr>
          <w:spacing w:val="19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 xml:space="preserve">u </w:t>
      </w:r>
      <w:r w:rsidRPr="007015AA">
        <w:rPr>
          <w:spacing w:val="28"/>
          <w:sz w:val="24"/>
          <w:szCs w:val="24"/>
          <w:lang w:val="hr-HR"/>
        </w:rPr>
        <w:t xml:space="preserve"> </w:t>
      </w:r>
      <w:r w:rsidRPr="007015AA">
        <w:rPr>
          <w:spacing w:val="-1"/>
          <w:sz w:val="24"/>
          <w:szCs w:val="24"/>
          <w:lang w:val="hr-HR"/>
        </w:rPr>
        <w:t>za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pacing w:val="2"/>
          <w:sz w:val="24"/>
          <w:szCs w:val="24"/>
          <w:lang w:val="hr-HR"/>
        </w:rPr>
        <w:t>č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 xml:space="preserve">noj </w:t>
      </w:r>
      <w:r w:rsidRPr="007015AA">
        <w:rPr>
          <w:spacing w:val="25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d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vno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hno</w:t>
      </w:r>
      <w:r w:rsidRPr="007015AA">
        <w:rPr>
          <w:spacing w:val="1"/>
          <w:sz w:val="24"/>
          <w:szCs w:val="24"/>
          <w:lang w:val="hr-HR"/>
        </w:rPr>
        <w:t>l</w:t>
      </w:r>
      <w:r w:rsidRPr="007015AA">
        <w:rPr>
          <w:sz w:val="24"/>
          <w:szCs w:val="24"/>
          <w:lang w:val="hr-HR"/>
        </w:rPr>
        <w:t>o</w:t>
      </w:r>
      <w:r w:rsidRPr="007015AA">
        <w:rPr>
          <w:spacing w:val="3"/>
          <w:sz w:val="24"/>
          <w:szCs w:val="24"/>
          <w:lang w:val="hr-HR"/>
        </w:rPr>
        <w:t>š</w:t>
      </w:r>
      <w:r w:rsidRPr="007015AA">
        <w:rPr>
          <w:sz w:val="24"/>
          <w:szCs w:val="24"/>
          <w:lang w:val="hr-HR"/>
        </w:rPr>
        <w:t xml:space="preserve">koj </w:t>
      </w:r>
      <w:r w:rsidRPr="007015AA">
        <w:rPr>
          <w:spacing w:val="13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o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pacing w:val="-1"/>
          <w:sz w:val="24"/>
          <w:szCs w:val="24"/>
          <w:lang w:val="hr-HR"/>
        </w:rPr>
        <w:t>z</w:t>
      </w:r>
      <w:r w:rsidRPr="007015AA">
        <w:rPr>
          <w:sz w:val="24"/>
          <w:szCs w:val="24"/>
          <w:lang w:val="hr-HR"/>
        </w:rPr>
        <w:t>vodn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 xml:space="preserve">i </w:t>
      </w:r>
      <w:r w:rsidRPr="007015AA">
        <w:rPr>
          <w:spacing w:val="19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i pos</w:t>
      </w:r>
      <w:r w:rsidRPr="007015AA">
        <w:rPr>
          <w:spacing w:val="1"/>
          <w:sz w:val="24"/>
          <w:szCs w:val="24"/>
          <w:lang w:val="hr-HR"/>
        </w:rPr>
        <w:t>l</w:t>
      </w:r>
      <w:r w:rsidRPr="007015AA">
        <w:rPr>
          <w:sz w:val="24"/>
          <w:szCs w:val="24"/>
          <w:lang w:val="hr-HR"/>
        </w:rPr>
        <w:t>ov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u.</w:t>
      </w:r>
    </w:p>
    <w:p w14:paraId="585ACC62" w14:textId="77777777" w:rsidR="00EA5437" w:rsidRPr="007015AA" w:rsidRDefault="00617462">
      <w:pPr>
        <w:spacing w:before="58"/>
        <w:ind w:left="113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 xml:space="preserve">        </w:t>
      </w:r>
      <w:r w:rsidRPr="007015AA">
        <w:rPr>
          <w:spacing w:val="58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S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z w:val="24"/>
          <w:szCs w:val="24"/>
          <w:lang w:val="hr-HR"/>
        </w:rPr>
        <w:t>os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pacing w:val="1"/>
          <w:sz w:val="24"/>
          <w:szCs w:val="24"/>
          <w:lang w:val="hr-HR"/>
        </w:rPr>
        <w:t>l</w:t>
      </w:r>
      <w:r w:rsidRPr="007015AA">
        <w:rPr>
          <w:sz w:val="24"/>
          <w:szCs w:val="24"/>
          <w:lang w:val="hr-HR"/>
        </w:rPr>
        <w:t>no</w:t>
      </w:r>
      <w:r w:rsidRPr="007015AA">
        <w:rPr>
          <w:spacing w:val="-6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il</w:t>
      </w:r>
      <w:r w:rsidRPr="007015AA">
        <w:rPr>
          <w:sz w:val="24"/>
          <w:szCs w:val="24"/>
          <w:lang w:val="hr-HR"/>
        </w:rPr>
        <w:t xml:space="preserve">i 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pacing w:val="-2"/>
          <w:sz w:val="24"/>
          <w:szCs w:val="24"/>
          <w:lang w:val="hr-HR"/>
        </w:rPr>
        <w:t>i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z w:val="24"/>
          <w:szCs w:val="24"/>
          <w:lang w:val="hr-HR"/>
        </w:rPr>
        <w:t>ski</w:t>
      </w:r>
      <w:r w:rsidRPr="007015AA">
        <w:rPr>
          <w:spacing w:val="-2"/>
          <w:sz w:val="24"/>
          <w:szCs w:val="24"/>
          <w:lang w:val="hr-HR"/>
        </w:rPr>
        <w:t xml:space="preserve"> 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š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hn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pacing w:val="-1"/>
          <w:sz w:val="24"/>
          <w:szCs w:val="24"/>
          <w:lang w:val="hr-HR"/>
        </w:rPr>
        <w:t>č</w:t>
      </w:r>
      <w:r w:rsidRPr="007015AA">
        <w:rPr>
          <w:sz w:val="24"/>
          <w:szCs w:val="24"/>
          <w:lang w:val="hr-HR"/>
        </w:rPr>
        <w:t>ke</w:t>
      </w:r>
      <w:r w:rsidRPr="007015AA">
        <w:rPr>
          <w:spacing w:val="-5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ob</w:t>
      </w:r>
      <w:r w:rsidRPr="007015AA">
        <w:rPr>
          <w:spacing w:val="3"/>
          <w:sz w:val="24"/>
          <w:szCs w:val="24"/>
          <w:lang w:val="hr-HR"/>
        </w:rPr>
        <w:t>l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.</w:t>
      </w:r>
    </w:p>
    <w:p w14:paraId="2E5FB062" w14:textId="77777777" w:rsidR="00EA5437" w:rsidRPr="007015AA" w:rsidRDefault="00617462">
      <w:pPr>
        <w:spacing w:before="61"/>
        <w:ind w:left="113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 xml:space="preserve">        </w:t>
      </w:r>
      <w:r w:rsidRPr="007015AA">
        <w:rPr>
          <w:spacing w:val="58"/>
          <w:sz w:val="24"/>
          <w:szCs w:val="24"/>
          <w:lang w:val="hr-HR"/>
        </w:rPr>
        <w:t xml:space="preserve"> </w:t>
      </w:r>
      <w:r w:rsidRPr="007015AA">
        <w:rPr>
          <w:spacing w:val="-1"/>
          <w:sz w:val="24"/>
          <w:szCs w:val="24"/>
          <w:lang w:val="hr-HR"/>
        </w:rPr>
        <w:t>F</w:t>
      </w:r>
      <w:r w:rsidRPr="007015AA">
        <w:rPr>
          <w:sz w:val="24"/>
          <w:szCs w:val="24"/>
          <w:lang w:val="hr-HR"/>
        </w:rPr>
        <w:t>o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pacing w:val="1"/>
          <w:sz w:val="24"/>
          <w:szCs w:val="24"/>
          <w:lang w:val="hr-HR"/>
        </w:rPr>
        <w:t>mi</w:t>
      </w:r>
      <w:r w:rsidRPr="007015AA">
        <w:rPr>
          <w:spacing w:val="-1"/>
          <w:sz w:val="24"/>
          <w:szCs w:val="24"/>
          <w:lang w:val="hr-HR"/>
        </w:rPr>
        <w:t>ra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-4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os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pacing w:val="2"/>
          <w:sz w:val="24"/>
          <w:szCs w:val="24"/>
          <w:lang w:val="hr-HR"/>
        </w:rPr>
        <w:t>ć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odgovo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nos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-1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 xml:space="preserve">i 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z w:val="24"/>
          <w:szCs w:val="24"/>
          <w:lang w:val="hr-HR"/>
        </w:rPr>
        <w:t>o</w:t>
      </w:r>
      <w:r w:rsidRPr="007015AA">
        <w:rPr>
          <w:spacing w:val="1"/>
          <w:sz w:val="24"/>
          <w:szCs w:val="24"/>
          <w:lang w:val="hr-HR"/>
        </w:rPr>
        <w:t>ti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pacing w:val="-1"/>
          <w:sz w:val="24"/>
          <w:szCs w:val="24"/>
          <w:lang w:val="hr-HR"/>
        </w:rPr>
        <w:t>ra</w:t>
      </w:r>
      <w:r w:rsidRPr="007015AA">
        <w:rPr>
          <w:sz w:val="24"/>
          <w:szCs w:val="24"/>
          <w:lang w:val="hr-HR"/>
        </w:rPr>
        <w:t>nos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-7"/>
          <w:sz w:val="24"/>
          <w:szCs w:val="24"/>
          <w:lang w:val="hr-HR"/>
        </w:rPr>
        <w:t xml:space="preserve"> </w:t>
      </w:r>
      <w:r w:rsidRPr="007015AA">
        <w:rPr>
          <w:spacing w:val="-1"/>
          <w:sz w:val="24"/>
          <w:szCs w:val="24"/>
          <w:lang w:val="hr-HR"/>
        </w:rPr>
        <w:t>z</w:t>
      </w:r>
      <w:r w:rsidRPr="007015AA">
        <w:rPr>
          <w:sz w:val="24"/>
          <w:szCs w:val="24"/>
          <w:lang w:val="hr-HR"/>
        </w:rPr>
        <w:t>a</w:t>
      </w:r>
      <w:r w:rsidRPr="007015AA">
        <w:rPr>
          <w:spacing w:val="-1"/>
          <w:sz w:val="24"/>
          <w:szCs w:val="24"/>
          <w:lang w:val="hr-HR"/>
        </w:rPr>
        <w:t xml:space="preserve"> </w:t>
      </w:r>
      <w:r w:rsidRPr="007015AA">
        <w:rPr>
          <w:spacing w:val="-2"/>
          <w:sz w:val="24"/>
          <w:szCs w:val="24"/>
          <w:lang w:val="hr-HR"/>
        </w:rPr>
        <w:t>i</w:t>
      </w:r>
      <w:r w:rsidRPr="007015AA">
        <w:rPr>
          <w:spacing w:val="-1"/>
          <w:sz w:val="24"/>
          <w:szCs w:val="24"/>
          <w:lang w:val="hr-HR"/>
        </w:rPr>
        <w:t>z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š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5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dodi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l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h</w:t>
      </w:r>
      <w:r w:rsidRPr="007015AA">
        <w:rPr>
          <w:spacing w:val="-6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po</w:t>
      </w:r>
      <w:r w:rsidRPr="007015AA">
        <w:rPr>
          <w:spacing w:val="3"/>
          <w:sz w:val="24"/>
          <w:szCs w:val="24"/>
          <w:lang w:val="hr-HR"/>
        </w:rPr>
        <w:t>s</w:t>
      </w:r>
      <w:r w:rsidRPr="007015AA">
        <w:rPr>
          <w:spacing w:val="1"/>
          <w:sz w:val="24"/>
          <w:szCs w:val="24"/>
          <w:lang w:val="hr-HR"/>
        </w:rPr>
        <w:t>l</w:t>
      </w:r>
      <w:r w:rsidRPr="007015AA">
        <w:rPr>
          <w:sz w:val="24"/>
          <w:szCs w:val="24"/>
          <w:lang w:val="hr-HR"/>
        </w:rPr>
        <w:t>ov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.</w:t>
      </w:r>
    </w:p>
    <w:p w14:paraId="27FE5ED8" w14:textId="77777777" w:rsidR="00EA5437" w:rsidRPr="007015AA" w:rsidRDefault="00617462">
      <w:pPr>
        <w:spacing w:before="58"/>
        <w:ind w:left="113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 xml:space="preserve">        </w:t>
      </w:r>
      <w:r w:rsidRPr="007015AA">
        <w:rPr>
          <w:spacing w:val="58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Vod</w:t>
      </w:r>
      <w:r w:rsidRPr="007015AA">
        <w:rPr>
          <w:spacing w:val="1"/>
          <w:sz w:val="24"/>
          <w:szCs w:val="24"/>
          <w:lang w:val="hr-HR"/>
        </w:rPr>
        <w:t>it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-4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dn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vn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k</w:t>
      </w:r>
      <w:r w:rsidRPr="007015AA">
        <w:rPr>
          <w:spacing w:val="-6"/>
          <w:sz w:val="24"/>
          <w:szCs w:val="24"/>
          <w:lang w:val="hr-HR"/>
        </w:rPr>
        <w:t xml:space="preserve"> </w:t>
      </w:r>
      <w:r w:rsidRPr="007015AA">
        <w:rPr>
          <w:spacing w:val="-1"/>
          <w:sz w:val="24"/>
          <w:szCs w:val="24"/>
          <w:lang w:val="hr-HR"/>
        </w:rPr>
        <w:t>ra</w:t>
      </w:r>
      <w:r w:rsidRPr="007015AA">
        <w:rPr>
          <w:sz w:val="24"/>
          <w:szCs w:val="24"/>
          <w:lang w:val="hr-HR"/>
        </w:rPr>
        <w:t>da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 xml:space="preserve">i 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pacing w:val="-1"/>
          <w:sz w:val="24"/>
          <w:szCs w:val="24"/>
          <w:lang w:val="hr-HR"/>
        </w:rPr>
        <w:t>z</w:t>
      </w:r>
      <w:r w:rsidRPr="007015AA">
        <w:rPr>
          <w:spacing w:val="2"/>
          <w:sz w:val="24"/>
          <w:szCs w:val="24"/>
          <w:lang w:val="hr-HR"/>
        </w:rPr>
        <w:t>r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d</w:t>
      </w:r>
      <w:r w:rsidRPr="007015AA">
        <w:rPr>
          <w:spacing w:val="1"/>
          <w:sz w:val="24"/>
          <w:szCs w:val="24"/>
          <w:lang w:val="hr-HR"/>
        </w:rPr>
        <w:t>it</w:t>
      </w:r>
      <w:r w:rsidRPr="007015AA">
        <w:rPr>
          <w:sz w:val="24"/>
          <w:szCs w:val="24"/>
          <w:lang w:val="hr-HR"/>
        </w:rPr>
        <w:t>i</w:t>
      </w:r>
      <w:r w:rsidRPr="007015AA">
        <w:rPr>
          <w:spacing w:val="-2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ni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pacing w:val="-1"/>
          <w:sz w:val="24"/>
          <w:szCs w:val="24"/>
          <w:lang w:val="hr-HR"/>
        </w:rPr>
        <w:t>z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š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j</w:t>
      </w:r>
      <w:r w:rsidRPr="007015AA">
        <w:rPr>
          <w:spacing w:val="-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o</w:t>
      </w:r>
      <w:r w:rsidRPr="007015AA">
        <w:rPr>
          <w:spacing w:val="-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>č</w:t>
      </w:r>
      <w:r w:rsidRPr="007015AA">
        <w:rPr>
          <w:sz w:val="24"/>
          <w:szCs w:val="24"/>
          <w:lang w:val="hr-HR"/>
        </w:rPr>
        <w:t>noj</w:t>
      </w:r>
      <w:r w:rsidRPr="007015AA">
        <w:rPr>
          <w:spacing w:val="-5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</w:t>
      </w:r>
      <w:r w:rsidRPr="007015AA">
        <w:rPr>
          <w:spacing w:val="-1"/>
          <w:sz w:val="24"/>
          <w:szCs w:val="24"/>
          <w:lang w:val="hr-HR"/>
        </w:rPr>
        <w:t>ra</w:t>
      </w:r>
      <w:r w:rsidRPr="007015AA">
        <w:rPr>
          <w:sz w:val="24"/>
          <w:szCs w:val="24"/>
          <w:lang w:val="hr-HR"/>
        </w:rPr>
        <w:t>ks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.</w:t>
      </w:r>
    </w:p>
    <w:p w14:paraId="648943A2" w14:textId="77777777" w:rsidR="00EA5437" w:rsidRPr="007015AA" w:rsidRDefault="00EA5437">
      <w:pPr>
        <w:spacing w:before="9" w:line="120" w:lineRule="exact"/>
        <w:rPr>
          <w:sz w:val="12"/>
          <w:szCs w:val="12"/>
          <w:lang w:val="hr-HR"/>
        </w:rPr>
      </w:pPr>
    </w:p>
    <w:p w14:paraId="00F47C6A" w14:textId="77777777" w:rsidR="00EA5437" w:rsidRPr="007015AA" w:rsidRDefault="00EA5437">
      <w:pPr>
        <w:spacing w:line="200" w:lineRule="exact"/>
        <w:rPr>
          <w:lang w:val="hr-HR"/>
        </w:rPr>
      </w:pPr>
    </w:p>
    <w:p w14:paraId="3E55AAD3" w14:textId="77777777" w:rsidR="00EA5437" w:rsidRPr="007015AA" w:rsidRDefault="00EA5437">
      <w:pPr>
        <w:spacing w:line="200" w:lineRule="exact"/>
        <w:rPr>
          <w:lang w:val="hr-HR"/>
        </w:rPr>
      </w:pPr>
    </w:p>
    <w:p w14:paraId="778742F5" w14:textId="77777777" w:rsidR="00EA5437" w:rsidRPr="007015AA" w:rsidRDefault="00EA5437">
      <w:pPr>
        <w:spacing w:line="200" w:lineRule="exact"/>
        <w:rPr>
          <w:lang w:val="hr-HR"/>
        </w:rPr>
      </w:pPr>
    </w:p>
    <w:p w14:paraId="1B20A24C" w14:textId="77777777" w:rsidR="00EA5437" w:rsidRPr="007015AA" w:rsidRDefault="00617462">
      <w:pPr>
        <w:spacing w:line="260" w:lineRule="exact"/>
        <w:ind w:left="1654"/>
        <w:rPr>
          <w:sz w:val="24"/>
          <w:szCs w:val="24"/>
          <w:lang w:val="hr-HR"/>
        </w:rPr>
      </w:pPr>
      <w:r w:rsidRPr="007015AA">
        <w:rPr>
          <w:position w:val="-1"/>
          <w:sz w:val="24"/>
          <w:szCs w:val="24"/>
          <w:lang w:val="hr-HR"/>
        </w:rPr>
        <w:t>M</w:t>
      </w:r>
      <w:r w:rsidRPr="007015AA">
        <w:rPr>
          <w:spacing w:val="1"/>
          <w:position w:val="-1"/>
          <w:sz w:val="24"/>
          <w:szCs w:val="24"/>
          <w:lang w:val="hr-HR"/>
        </w:rPr>
        <w:t>j</w:t>
      </w:r>
      <w:r w:rsidRPr="007015AA">
        <w:rPr>
          <w:spacing w:val="-1"/>
          <w:position w:val="-1"/>
          <w:sz w:val="24"/>
          <w:szCs w:val="24"/>
          <w:lang w:val="hr-HR"/>
        </w:rPr>
        <w:t>e</w:t>
      </w:r>
      <w:r w:rsidRPr="007015AA">
        <w:rPr>
          <w:position w:val="-1"/>
          <w:sz w:val="24"/>
          <w:szCs w:val="24"/>
          <w:lang w:val="hr-HR"/>
        </w:rPr>
        <w:t>s</w:t>
      </w:r>
      <w:r w:rsidRPr="007015AA">
        <w:rPr>
          <w:spacing w:val="1"/>
          <w:position w:val="-1"/>
          <w:sz w:val="24"/>
          <w:szCs w:val="24"/>
          <w:lang w:val="hr-HR"/>
        </w:rPr>
        <w:t>t</w:t>
      </w:r>
      <w:r w:rsidRPr="007015AA">
        <w:rPr>
          <w:position w:val="-1"/>
          <w:sz w:val="24"/>
          <w:szCs w:val="24"/>
          <w:lang w:val="hr-HR"/>
        </w:rPr>
        <w:t>o</w:t>
      </w:r>
      <w:r w:rsidRPr="007015AA">
        <w:rPr>
          <w:spacing w:val="-4"/>
          <w:position w:val="-1"/>
          <w:sz w:val="24"/>
          <w:szCs w:val="24"/>
          <w:lang w:val="hr-HR"/>
        </w:rPr>
        <w:t xml:space="preserve"> </w:t>
      </w:r>
      <w:r w:rsidRPr="007015AA">
        <w:rPr>
          <w:position w:val="-1"/>
          <w:sz w:val="24"/>
          <w:szCs w:val="24"/>
          <w:lang w:val="hr-HR"/>
        </w:rPr>
        <w:t>i d</w:t>
      </w:r>
      <w:r w:rsidRPr="007015AA">
        <w:rPr>
          <w:spacing w:val="-1"/>
          <w:position w:val="-1"/>
          <w:sz w:val="24"/>
          <w:szCs w:val="24"/>
          <w:lang w:val="hr-HR"/>
        </w:rPr>
        <w:t>a</w:t>
      </w:r>
      <w:r w:rsidRPr="007015AA">
        <w:rPr>
          <w:spacing w:val="1"/>
          <w:position w:val="-1"/>
          <w:sz w:val="24"/>
          <w:szCs w:val="24"/>
          <w:lang w:val="hr-HR"/>
        </w:rPr>
        <w:t>t</w:t>
      </w:r>
      <w:r w:rsidRPr="007015AA">
        <w:rPr>
          <w:position w:val="-1"/>
          <w:sz w:val="24"/>
          <w:szCs w:val="24"/>
          <w:lang w:val="hr-HR"/>
        </w:rPr>
        <w:t xml:space="preserve">um                                                       </w:t>
      </w:r>
      <w:r w:rsidRPr="007015AA">
        <w:rPr>
          <w:spacing w:val="42"/>
          <w:position w:val="-1"/>
          <w:sz w:val="24"/>
          <w:szCs w:val="24"/>
          <w:lang w:val="hr-HR"/>
        </w:rPr>
        <w:t xml:space="preserve"> </w:t>
      </w:r>
      <w:r w:rsidRPr="007015AA">
        <w:rPr>
          <w:spacing w:val="-3"/>
          <w:position w:val="-1"/>
          <w:sz w:val="24"/>
          <w:szCs w:val="24"/>
          <w:lang w:val="hr-HR"/>
        </w:rPr>
        <w:t>I</w:t>
      </w:r>
      <w:r w:rsidRPr="007015AA">
        <w:rPr>
          <w:spacing w:val="1"/>
          <w:position w:val="-1"/>
          <w:sz w:val="24"/>
          <w:szCs w:val="24"/>
          <w:lang w:val="hr-HR"/>
        </w:rPr>
        <w:t>m</w:t>
      </w:r>
      <w:r w:rsidRPr="007015AA">
        <w:rPr>
          <w:position w:val="-1"/>
          <w:sz w:val="24"/>
          <w:szCs w:val="24"/>
          <w:lang w:val="hr-HR"/>
        </w:rPr>
        <w:t>e</w:t>
      </w:r>
      <w:r w:rsidRPr="007015AA">
        <w:rPr>
          <w:spacing w:val="-2"/>
          <w:position w:val="-1"/>
          <w:sz w:val="24"/>
          <w:szCs w:val="24"/>
          <w:lang w:val="hr-HR"/>
        </w:rPr>
        <w:t xml:space="preserve"> </w:t>
      </w:r>
      <w:r w:rsidRPr="007015AA">
        <w:rPr>
          <w:position w:val="-1"/>
          <w:sz w:val="24"/>
          <w:szCs w:val="24"/>
          <w:lang w:val="hr-HR"/>
        </w:rPr>
        <w:t xml:space="preserve">i </w:t>
      </w:r>
      <w:r w:rsidRPr="007015AA">
        <w:rPr>
          <w:spacing w:val="3"/>
          <w:position w:val="-1"/>
          <w:sz w:val="24"/>
          <w:szCs w:val="24"/>
          <w:lang w:val="hr-HR"/>
        </w:rPr>
        <w:t>p</w:t>
      </w:r>
      <w:r w:rsidRPr="007015AA">
        <w:rPr>
          <w:spacing w:val="-1"/>
          <w:position w:val="-1"/>
          <w:sz w:val="24"/>
          <w:szCs w:val="24"/>
          <w:lang w:val="hr-HR"/>
        </w:rPr>
        <w:t>rez</w:t>
      </w:r>
      <w:r w:rsidRPr="007015AA">
        <w:rPr>
          <w:spacing w:val="1"/>
          <w:position w:val="-1"/>
          <w:sz w:val="24"/>
          <w:szCs w:val="24"/>
          <w:lang w:val="hr-HR"/>
        </w:rPr>
        <w:t>im</w:t>
      </w:r>
      <w:r w:rsidRPr="007015AA">
        <w:rPr>
          <w:spacing w:val="-1"/>
          <w:position w:val="-1"/>
          <w:sz w:val="24"/>
          <w:szCs w:val="24"/>
          <w:lang w:val="hr-HR"/>
        </w:rPr>
        <w:t>e</w:t>
      </w:r>
      <w:r w:rsidRPr="007015AA">
        <w:rPr>
          <w:position w:val="-1"/>
          <w:sz w:val="24"/>
          <w:szCs w:val="24"/>
          <w:lang w:val="hr-HR"/>
        </w:rPr>
        <w:t>,</w:t>
      </w:r>
      <w:r w:rsidRPr="007015AA">
        <w:rPr>
          <w:spacing w:val="-3"/>
          <w:position w:val="-1"/>
          <w:sz w:val="24"/>
          <w:szCs w:val="24"/>
          <w:lang w:val="hr-HR"/>
        </w:rPr>
        <w:t xml:space="preserve"> </w:t>
      </w:r>
      <w:r w:rsidRPr="007015AA">
        <w:rPr>
          <w:spacing w:val="1"/>
          <w:position w:val="-1"/>
          <w:sz w:val="24"/>
          <w:szCs w:val="24"/>
          <w:lang w:val="hr-HR"/>
        </w:rPr>
        <w:t>tit</w:t>
      </w:r>
      <w:r w:rsidRPr="007015AA">
        <w:rPr>
          <w:position w:val="-1"/>
          <w:sz w:val="24"/>
          <w:szCs w:val="24"/>
          <w:lang w:val="hr-HR"/>
        </w:rPr>
        <w:t>u</w:t>
      </w:r>
      <w:r w:rsidRPr="007015AA">
        <w:rPr>
          <w:spacing w:val="1"/>
          <w:position w:val="-1"/>
          <w:sz w:val="24"/>
          <w:szCs w:val="24"/>
          <w:lang w:val="hr-HR"/>
        </w:rPr>
        <w:t>l</w:t>
      </w:r>
      <w:r w:rsidRPr="007015AA">
        <w:rPr>
          <w:position w:val="-1"/>
          <w:sz w:val="24"/>
          <w:szCs w:val="24"/>
          <w:lang w:val="hr-HR"/>
        </w:rPr>
        <w:t>a</w:t>
      </w:r>
    </w:p>
    <w:p w14:paraId="4DFF09A9" w14:textId="77777777" w:rsidR="00EA5437" w:rsidRPr="007015AA" w:rsidRDefault="00EA5437">
      <w:pPr>
        <w:spacing w:before="6" w:line="180" w:lineRule="exact"/>
        <w:rPr>
          <w:sz w:val="19"/>
          <w:szCs w:val="19"/>
          <w:lang w:val="hr-HR"/>
        </w:rPr>
      </w:pPr>
    </w:p>
    <w:p w14:paraId="4C22803F" w14:textId="77777777" w:rsidR="00EA5437" w:rsidRPr="007015AA" w:rsidRDefault="00EA5437">
      <w:pPr>
        <w:spacing w:line="200" w:lineRule="exact"/>
        <w:rPr>
          <w:lang w:val="hr-HR"/>
        </w:rPr>
      </w:pPr>
    </w:p>
    <w:p w14:paraId="629EC148" w14:textId="77777777" w:rsidR="00EA5437" w:rsidRPr="007015AA" w:rsidRDefault="00EA5437">
      <w:pPr>
        <w:spacing w:line="200" w:lineRule="exact"/>
        <w:rPr>
          <w:lang w:val="hr-HR"/>
        </w:rPr>
      </w:pPr>
    </w:p>
    <w:p w14:paraId="7F69E389" w14:textId="77777777" w:rsidR="00EA5437" w:rsidRPr="007015AA" w:rsidRDefault="00EA5437">
      <w:pPr>
        <w:spacing w:line="200" w:lineRule="exact"/>
        <w:rPr>
          <w:lang w:val="hr-HR"/>
        </w:rPr>
      </w:pPr>
    </w:p>
    <w:p w14:paraId="1C4AECB1" w14:textId="77777777" w:rsidR="00EA5437" w:rsidRPr="007015AA" w:rsidRDefault="00EA5437">
      <w:pPr>
        <w:spacing w:line="200" w:lineRule="exact"/>
        <w:rPr>
          <w:lang w:val="hr-HR"/>
        </w:rPr>
        <w:sectPr w:rsidR="00EA5437" w:rsidRPr="007015AA">
          <w:pgSz w:w="11920" w:h="16840"/>
          <w:pgMar w:top="460" w:right="1020" w:bottom="280" w:left="1020" w:header="720" w:footer="720" w:gutter="0"/>
          <w:cols w:space="720"/>
        </w:sectPr>
      </w:pPr>
    </w:p>
    <w:p w14:paraId="016707C3" w14:textId="77777777" w:rsidR="00EA5437" w:rsidRPr="007015AA" w:rsidRDefault="00141993">
      <w:pPr>
        <w:spacing w:before="29"/>
        <w:ind w:left="1114" w:right="-56"/>
        <w:rPr>
          <w:sz w:val="24"/>
          <w:szCs w:val="24"/>
          <w:lang w:val="hr-HR"/>
        </w:rPr>
      </w:pPr>
      <w:r>
        <w:rPr>
          <w:lang w:val="hr-HR"/>
        </w:rPr>
        <w:pict w14:anchorId="5576402E">
          <v:group id="_x0000_s1032" style="position:absolute;left:0;text-align:left;margin-left:70.8pt;margin-top:18.75pt;width:198.5pt;height:0;z-index:-1426;mso-position-horizontal-relative:page" coordorigin="1416,375" coordsize="3970,0">
            <v:shape id="_x0000_s1033" style="position:absolute;left:1416;top:375;width:3970;height:0" coordorigin="1416,375" coordsize="3970,0" path="m1416,375r3970,e" filled="f" strokeweight="1.06pt">
              <v:path arrowok="t"/>
            </v:shape>
            <w10:wrap anchorx="page"/>
          </v:group>
        </w:pict>
      </w:r>
      <w:r w:rsidR="00617462" w:rsidRPr="007015AA">
        <w:rPr>
          <w:sz w:val="24"/>
          <w:szCs w:val="24"/>
          <w:lang w:val="hr-HR"/>
        </w:rPr>
        <w:t>U</w:t>
      </w:r>
      <w:r w:rsidR="00617462" w:rsidRPr="007015AA">
        <w:rPr>
          <w:spacing w:val="-2"/>
          <w:sz w:val="24"/>
          <w:szCs w:val="24"/>
          <w:lang w:val="hr-HR"/>
        </w:rPr>
        <w:t xml:space="preserve"> </w:t>
      </w:r>
      <w:r w:rsidR="00617462" w:rsidRPr="007015AA">
        <w:rPr>
          <w:sz w:val="24"/>
          <w:szCs w:val="24"/>
          <w:lang w:val="hr-HR"/>
        </w:rPr>
        <w:t>Z</w:t>
      </w:r>
      <w:r w:rsidR="00617462" w:rsidRPr="007015AA">
        <w:rPr>
          <w:spacing w:val="-1"/>
          <w:sz w:val="24"/>
          <w:szCs w:val="24"/>
          <w:lang w:val="hr-HR"/>
        </w:rPr>
        <w:t>a</w:t>
      </w:r>
      <w:r w:rsidR="00617462" w:rsidRPr="007015AA">
        <w:rPr>
          <w:sz w:val="24"/>
          <w:szCs w:val="24"/>
          <w:lang w:val="hr-HR"/>
        </w:rPr>
        <w:t>g</w:t>
      </w:r>
      <w:r w:rsidR="00617462" w:rsidRPr="007015AA">
        <w:rPr>
          <w:spacing w:val="-1"/>
          <w:sz w:val="24"/>
          <w:szCs w:val="24"/>
          <w:lang w:val="hr-HR"/>
        </w:rPr>
        <w:t>re</w:t>
      </w:r>
      <w:r w:rsidR="00617462" w:rsidRPr="007015AA">
        <w:rPr>
          <w:sz w:val="24"/>
          <w:szCs w:val="24"/>
          <w:lang w:val="hr-HR"/>
        </w:rPr>
        <w:t>bu,</w:t>
      </w:r>
      <w:r w:rsidR="00617462" w:rsidRPr="007015AA">
        <w:rPr>
          <w:spacing w:val="-5"/>
          <w:sz w:val="24"/>
          <w:szCs w:val="24"/>
          <w:lang w:val="hr-HR"/>
        </w:rPr>
        <w:t xml:space="preserve"> </w:t>
      </w:r>
      <w:r w:rsidR="00617462" w:rsidRPr="007015AA">
        <w:rPr>
          <w:color w:val="7F7F7F"/>
          <w:sz w:val="24"/>
          <w:szCs w:val="24"/>
          <w:lang w:val="hr-HR"/>
        </w:rPr>
        <w:t>o</w:t>
      </w:r>
      <w:r w:rsidR="00617462" w:rsidRPr="007015AA">
        <w:rPr>
          <w:color w:val="7F7F7F"/>
          <w:spacing w:val="2"/>
          <w:sz w:val="24"/>
          <w:szCs w:val="24"/>
          <w:lang w:val="hr-HR"/>
        </w:rPr>
        <w:t>d</w:t>
      </w:r>
      <w:r w:rsidR="00617462" w:rsidRPr="007015AA">
        <w:rPr>
          <w:color w:val="7F7F7F"/>
          <w:spacing w:val="-1"/>
          <w:sz w:val="24"/>
          <w:szCs w:val="24"/>
          <w:lang w:val="hr-HR"/>
        </w:rPr>
        <w:t>a</w:t>
      </w:r>
      <w:r w:rsidR="00617462" w:rsidRPr="007015AA">
        <w:rPr>
          <w:color w:val="7F7F7F"/>
          <w:sz w:val="24"/>
          <w:szCs w:val="24"/>
          <w:lang w:val="hr-HR"/>
        </w:rPr>
        <w:t>b</w:t>
      </w:r>
      <w:r w:rsidR="00617462" w:rsidRPr="007015AA">
        <w:rPr>
          <w:color w:val="7F7F7F"/>
          <w:spacing w:val="2"/>
          <w:sz w:val="24"/>
          <w:szCs w:val="24"/>
          <w:lang w:val="hr-HR"/>
        </w:rPr>
        <w:t>e</w:t>
      </w:r>
      <w:r w:rsidR="00617462" w:rsidRPr="007015AA">
        <w:rPr>
          <w:color w:val="7F7F7F"/>
          <w:spacing w:val="-1"/>
          <w:sz w:val="24"/>
          <w:szCs w:val="24"/>
          <w:lang w:val="hr-HR"/>
        </w:rPr>
        <w:t>r</w:t>
      </w:r>
      <w:r w:rsidR="00617462" w:rsidRPr="007015AA">
        <w:rPr>
          <w:color w:val="7F7F7F"/>
          <w:sz w:val="24"/>
          <w:szCs w:val="24"/>
          <w:lang w:val="hr-HR"/>
        </w:rPr>
        <w:t>i</w:t>
      </w:r>
      <w:r w:rsidR="00617462" w:rsidRPr="007015AA">
        <w:rPr>
          <w:color w:val="7F7F7F"/>
          <w:spacing w:val="-4"/>
          <w:sz w:val="24"/>
          <w:szCs w:val="24"/>
          <w:lang w:val="hr-HR"/>
        </w:rPr>
        <w:t xml:space="preserve"> </w:t>
      </w:r>
      <w:r w:rsidR="00617462" w:rsidRPr="007015AA">
        <w:rPr>
          <w:color w:val="7F7F7F"/>
          <w:sz w:val="24"/>
          <w:szCs w:val="24"/>
          <w:lang w:val="hr-HR"/>
        </w:rPr>
        <w:t>d</w:t>
      </w:r>
      <w:r w:rsidR="00617462" w:rsidRPr="007015AA">
        <w:rPr>
          <w:color w:val="7F7F7F"/>
          <w:spacing w:val="-1"/>
          <w:sz w:val="24"/>
          <w:szCs w:val="24"/>
          <w:lang w:val="hr-HR"/>
        </w:rPr>
        <w:t>a</w:t>
      </w:r>
      <w:r w:rsidR="00617462" w:rsidRPr="007015AA">
        <w:rPr>
          <w:color w:val="7F7F7F"/>
          <w:spacing w:val="1"/>
          <w:sz w:val="24"/>
          <w:szCs w:val="24"/>
          <w:lang w:val="hr-HR"/>
        </w:rPr>
        <w:t>t</w:t>
      </w:r>
      <w:r w:rsidR="00617462" w:rsidRPr="007015AA">
        <w:rPr>
          <w:color w:val="7F7F7F"/>
          <w:sz w:val="24"/>
          <w:szCs w:val="24"/>
          <w:lang w:val="hr-HR"/>
        </w:rPr>
        <w:t>um</w:t>
      </w:r>
    </w:p>
    <w:p w14:paraId="68A185ED" w14:textId="77777777" w:rsidR="00EA5437" w:rsidRPr="007015AA" w:rsidRDefault="00617462">
      <w:pPr>
        <w:spacing w:before="4" w:line="180" w:lineRule="exact"/>
        <w:rPr>
          <w:sz w:val="18"/>
          <w:szCs w:val="18"/>
          <w:lang w:val="hr-HR"/>
        </w:rPr>
      </w:pPr>
      <w:r w:rsidRPr="007015AA">
        <w:rPr>
          <w:lang w:val="hr-HR"/>
        </w:rPr>
        <w:br w:type="column"/>
      </w:r>
    </w:p>
    <w:p w14:paraId="179BB6E2" w14:textId="77777777" w:rsidR="00EA5437" w:rsidRPr="007015AA" w:rsidRDefault="00EA5437">
      <w:pPr>
        <w:spacing w:line="200" w:lineRule="exact"/>
        <w:rPr>
          <w:lang w:val="hr-HR"/>
        </w:rPr>
      </w:pPr>
    </w:p>
    <w:p w14:paraId="4BC3BC9D" w14:textId="77777777" w:rsidR="00EA5437" w:rsidRPr="007015AA" w:rsidRDefault="00141993">
      <w:pPr>
        <w:rPr>
          <w:sz w:val="24"/>
          <w:szCs w:val="24"/>
          <w:lang w:val="hr-HR"/>
        </w:rPr>
        <w:sectPr w:rsidR="00EA5437" w:rsidRPr="007015AA">
          <w:type w:val="continuous"/>
          <w:pgSz w:w="11920" w:h="16840"/>
          <w:pgMar w:top="1060" w:right="1020" w:bottom="280" w:left="1020" w:header="720" w:footer="720" w:gutter="0"/>
          <w:cols w:num="2" w:space="720" w:equalWidth="0">
            <w:col w:w="3645" w:space="2727"/>
            <w:col w:w="3508"/>
          </w:cols>
        </w:sectPr>
      </w:pPr>
      <w:r>
        <w:rPr>
          <w:lang w:val="hr-HR"/>
        </w:rPr>
        <w:pict w14:anchorId="348901EC">
          <v:group id="_x0000_s1030" style="position:absolute;margin-left:325.9pt;margin-top:-.45pt;width:198.5pt;height:0;z-index:-1425;mso-position-horizontal-relative:page" coordorigin="6518,-9" coordsize="3970,0">
            <v:shape id="_x0000_s1031" style="position:absolute;left:6518;top:-9;width:3970;height:0" coordorigin="6518,-9" coordsize="3970,0" path="m6518,-9r3970,e" filled="f" strokeweight="1.06pt">
              <v:path arrowok="t"/>
            </v:shape>
            <w10:wrap anchorx="page"/>
          </v:group>
        </w:pict>
      </w:r>
      <w:r w:rsidR="00617462" w:rsidRPr="007015AA">
        <w:rPr>
          <w:sz w:val="24"/>
          <w:szCs w:val="24"/>
          <w:lang w:val="hr-HR"/>
        </w:rPr>
        <w:t>Vod</w:t>
      </w:r>
      <w:r w:rsidR="00617462" w:rsidRPr="007015AA">
        <w:rPr>
          <w:spacing w:val="1"/>
          <w:sz w:val="24"/>
          <w:szCs w:val="24"/>
          <w:lang w:val="hr-HR"/>
        </w:rPr>
        <w:t>it</w:t>
      </w:r>
      <w:r w:rsidR="00617462" w:rsidRPr="007015AA">
        <w:rPr>
          <w:spacing w:val="-1"/>
          <w:sz w:val="24"/>
          <w:szCs w:val="24"/>
          <w:lang w:val="hr-HR"/>
        </w:rPr>
        <w:t>e</w:t>
      </w:r>
      <w:r w:rsidR="00617462" w:rsidRPr="007015AA">
        <w:rPr>
          <w:sz w:val="24"/>
          <w:szCs w:val="24"/>
          <w:lang w:val="hr-HR"/>
        </w:rPr>
        <w:t>lj</w:t>
      </w:r>
      <w:r w:rsidR="00617462" w:rsidRPr="007015AA">
        <w:rPr>
          <w:spacing w:val="-3"/>
          <w:sz w:val="24"/>
          <w:szCs w:val="24"/>
          <w:lang w:val="hr-HR"/>
        </w:rPr>
        <w:t xml:space="preserve"> </w:t>
      </w:r>
      <w:r w:rsidR="00617462" w:rsidRPr="007015AA">
        <w:rPr>
          <w:sz w:val="24"/>
          <w:szCs w:val="24"/>
          <w:lang w:val="hr-HR"/>
        </w:rPr>
        <w:t>s</w:t>
      </w:r>
      <w:r w:rsidR="00617462" w:rsidRPr="007015AA">
        <w:rPr>
          <w:spacing w:val="1"/>
          <w:sz w:val="24"/>
          <w:szCs w:val="24"/>
          <w:lang w:val="hr-HR"/>
        </w:rPr>
        <w:t>t</w:t>
      </w:r>
      <w:r w:rsidR="00617462" w:rsidRPr="007015AA">
        <w:rPr>
          <w:spacing w:val="-1"/>
          <w:sz w:val="24"/>
          <w:szCs w:val="24"/>
          <w:lang w:val="hr-HR"/>
        </w:rPr>
        <w:t>r</w:t>
      </w:r>
      <w:r w:rsidR="00617462" w:rsidRPr="007015AA">
        <w:rPr>
          <w:sz w:val="24"/>
          <w:szCs w:val="24"/>
          <w:lang w:val="hr-HR"/>
        </w:rPr>
        <w:t>u</w:t>
      </w:r>
      <w:r w:rsidR="00617462" w:rsidRPr="007015AA">
        <w:rPr>
          <w:spacing w:val="-1"/>
          <w:sz w:val="24"/>
          <w:szCs w:val="24"/>
          <w:lang w:val="hr-HR"/>
        </w:rPr>
        <w:t>č</w:t>
      </w:r>
      <w:r w:rsidR="00617462" w:rsidRPr="007015AA">
        <w:rPr>
          <w:sz w:val="24"/>
          <w:szCs w:val="24"/>
          <w:lang w:val="hr-HR"/>
        </w:rPr>
        <w:t>ne</w:t>
      </w:r>
      <w:r w:rsidR="00617462" w:rsidRPr="007015AA">
        <w:rPr>
          <w:spacing w:val="-5"/>
          <w:sz w:val="24"/>
          <w:szCs w:val="24"/>
          <w:lang w:val="hr-HR"/>
        </w:rPr>
        <w:t xml:space="preserve"> </w:t>
      </w:r>
      <w:r w:rsidR="00617462" w:rsidRPr="007015AA">
        <w:rPr>
          <w:sz w:val="24"/>
          <w:szCs w:val="24"/>
          <w:lang w:val="hr-HR"/>
        </w:rPr>
        <w:t>p</w:t>
      </w:r>
      <w:r w:rsidR="00617462" w:rsidRPr="007015AA">
        <w:rPr>
          <w:spacing w:val="-1"/>
          <w:sz w:val="24"/>
          <w:szCs w:val="24"/>
          <w:lang w:val="hr-HR"/>
        </w:rPr>
        <w:t>ra</w:t>
      </w:r>
      <w:r w:rsidR="00617462" w:rsidRPr="007015AA">
        <w:rPr>
          <w:sz w:val="24"/>
          <w:szCs w:val="24"/>
          <w:lang w:val="hr-HR"/>
        </w:rPr>
        <w:t>k</w:t>
      </w:r>
      <w:r w:rsidR="00617462" w:rsidRPr="007015AA">
        <w:rPr>
          <w:spacing w:val="3"/>
          <w:sz w:val="24"/>
          <w:szCs w:val="24"/>
          <w:lang w:val="hr-HR"/>
        </w:rPr>
        <w:t>s</w:t>
      </w:r>
      <w:r w:rsidR="00617462" w:rsidRPr="007015AA">
        <w:rPr>
          <w:sz w:val="24"/>
          <w:szCs w:val="24"/>
          <w:lang w:val="hr-HR"/>
        </w:rPr>
        <w:t>e</w:t>
      </w:r>
    </w:p>
    <w:p w14:paraId="2F27BBF0" w14:textId="77777777" w:rsidR="00EA5437" w:rsidRPr="007015AA" w:rsidRDefault="00617462">
      <w:pPr>
        <w:spacing w:before="75" w:line="260" w:lineRule="exact"/>
        <w:ind w:left="216"/>
        <w:rPr>
          <w:sz w:val="24"/>
          <w:szCs w:val="24"/>
          <w:lang w:val="hr-HR"/>
        </w:rPr>
      </w:pPr>
      <w:r w:rsidRPr="007015AA">
        <w:rPr>
          <w:b/>
          <w:spacing w:val="1"/>
          <w:position w:val="-1"/>
          <w:sz w:val="24"/>
          <w:szCs w:val="24"/>
          <w:lang w:val="hr-HR"/>
        </w:rPr>
        <w:t>OB</w:t>
      </w:r>
      <w:r w:rsidRPr="007015AA">
        <w:rPr>
          <w:b/>
          <w:position w:val="-1"/>
          <w:sz w:val="24"/>
          <w:szCs w:val="24"/>
          <w:lang w:val="hr-HR"/>
        </w:rPr>
        <w:t>RA</w:t>
      </w:r>
      <w:r w:rsidRPr="007015AA">
        <w:rPr>
          <w:b/>
          <w:spacing w:val="1"/>
          <w:position w:val="-1"/>
          <w:sz w:val="24"/>
          <w:szCs w:val="24"/>
          <w:lang w:val="hr-HR"/>
        </w:rPr>
        <w:t>Z</w:t>
      </w:r>
      <w:r w:rsidRPr="007015AA">
        <w:rPr>
          <w:b/>
          <w:position w:val="-1"/>
          <w:sz w:val="24"/>
          <w:szCs w:val="24"/>
          <w:lang w:val="hr-HR"/>
        </w:rPr>
        <w:t>AC</w:t>
      </w:r>
      <w:r w:rsidRPr="007015AA">
        <w:rPr>
          <w:b/>
          <w:spacing w:val="-7"/>
          <w:position w:val="-1"/>
          <w:sz w:val="24"/>
          <w:szCs w:val="24"/>
          <w:lang w:val="hr-HR"/>
        </w:rPr>
        <w:t xml:space="preserve"> </w:t>
      </w:r>
      <w:r w:rsidRPr="007015AA">
        <w:rPr>
          <w:b/>
          <w:spacing w:val="1"/>
          <w:position w:val="-1"/>
          <w:sz w:val="24"/>
          <w:szCs w:val="24"/>
          <w:lang w:val="hr-HR"/>
        </w:rPr>
        <w:t>Z</w:t>
      </w:r>
      <w:r w:rsidRPr="007015AA">
        <w:rPr>
          <w:b/>
          <w:position w:val="-1"/>
          <w:sz w:val="24"/>
          <w:szCs w:val="24"/>
          <w:lang w:val="hr-HR"/>
        </w:rPr>
        <w:t>A</w:t>
      </w:r>
      <w:r w:rsidRPr="007015AA">
        <w:rPr>
          <w:b/>
          <w:spacing w:val="-2"/>
          <w:position w:val="-1"/>
          <w:sz w:val="24"/>
          <w:szCs w:val="24"/>
          <w:lang w:val="hr-HR"/>
        </w:rPr>
        <w:t xml:space="preserve"> </w:t>
      </w:r>
      <w:r w:rsidRPr="007015AA">
        <w:rPr>
          <w:b/>
          <w:position w:val="-1"/>
          <w:sz w:val="24"/>
          <w:szCs w:val="24"/>
          <w:lang w:val="hr-HR"/>
        </w:rPr>
        <w:t>PRIJAVU</w:t>
      </w:r>
      <w:r w:rsidRPr="007015AA">
        <w:rPr>
          <w:b/>
          <w:spacing w:val="-9"/>
          <w:position w:val="-1"/>
          <w:sz w:val="24"/>
          <w:szCs w:val="24"/>
          <w:lang w:val="hr-HR"/>
        </w:rPr>
        <w:t xml:space="preserve"> </w:t>
      </w:r>
      <w:r w:rsidRPr="007015AA">
        <w:rPr>
          <w:b/>
          <w:position w:val="-1"/>
          <w:sz w:val="24"/>
          <w:szCs w:val="24"/>
          <w:lang w:val="hr-HR"/>
        </w:rPr>
        <w:t>I</w:t>
      </w:r>
      <w:r w:rsidRPr="007015AA">
        <w:rPr>
          <w:b/>
          <w:spacing w:val="-1"/>
          <w:position w:val="-1"/>
          <w:sz w:val="24"/>
          <w:szCs w:val="24"/>
          <w:lang w:val="hr-HR"/>
        </w:rPr>
        <w:t xml:space="preserve"> </w:t>
      </w:r>
      <w:r w:rsidRPr="007015AA">
        <w:rPr>
          <w:b/>
          <w:spacing w:val="1"/>
          <w:position w:val="-1"/>
          <w:sz w:val="24"/>
          <w:szCs w:val="24"/>
          <w:lang w:val="hr-HR"/>
        </w:rPr>
        <w:t>O</w:t>
      </w:r>
      <w:r w:rsidRPr="007015AA">
        <w:rPr>
          <w:b/>
          <w:position w:val="-1"/>
          <w:sz w:val="24"/>
          <w:szCs w:val="24"/>
          <w:lang w:val="hr-HR"/>
        </w:rPr>
        <w:t>CJ</w:t>
      </w:r>
      <w:r w:rsidRPr="007015AA">
        <w:rPr>
          <w:b/>
          <w:spacing w:val="1"/>
          <w:position w:val="-1"/>
          <w:sz w:val="24"/>
          <w:szCs w:val="24"/>
          <w:lang w:val="hr-HR"/>
        </w:rPr>
        <w:t>E</w:t>
      </w:r>
      <w:r w:rsidRPr="007015AA">
        <w:rPr>
          <w:b/>
          <w:position w:val="-1"/>
          <w:sz w:val="24"/>
          <w:szCs w:val="24"/>
          <w:lang w:val="hr-HR"/>
        </w:rPr>
        <w:t>NU</w:t>
      </w:r>
      <w:r w:rsidRPr="007015AA">
        <w:rPr>
          <w:b/>
          <w:spacing w:val="-6"/>
          <w:position w:val="-1"/>
          <w:sz w:val="24"/>
          <w:szCs w:val="24"/>
          <w:lang w:val="hr-HR"/>
        </w:rPr>
        <w:t xml:space="preserve"> </w:t>
      </w:r>
      <w:r w:rsidRPr="007015AA">
        <w:rPr>
          <w:b/>
          <w:spacing w:val="1"/>
          <w:position w:val="-1"/>
          <w:sz w:val="24"/>
          <w:szCs w:val="24"/>
          <w:lang w:val="hr-HR"/>
        </w:rPr>
        <w:t>ST</w:t>
      </w:r>
      <w:r w:rsidRPr="007015AA">
        <w:rPr>
          <w:b/>
          <w:position w:val="-1"/>
          <w:sz w:val="24"/>
          <w:szCs w:val="24"/>
          <w:lang w:val="hr-HR"/>
        </w:rPr>
        <w:t>RU</w:t>
      </w:r>
      <w:r w:rsidRPr="007015AA">
        <w:rPr>
          <w:b/>
          <w:spacing w:val="2"/>
          <w:position w:val="-1"/>
          <w:sz w:val="24"/>
          <w:szCs w:val="24"/>
          <w:lang w:val="hr-HR"/>
        </w:rPr>
        <w:t>Č</w:t>
      </w:r>
      <w:r w:rsidRPr="007015AA">
        <w:rPr>
          <w:b/>
          <w:position w:val="-1"/>
          <w:sz w:val="24"/>
          <w:szCs w:val="24"/>
          <w:lang w:val="hr-HR"/>
        </w:rPr>
        <w:t>NE</w:t>
      </w:r>
      <w:r w:rsidRPr="007015AA">
        <w:rPr>
          <w:b/>
          <w:spacing w:val="-7"/>
          <w:position w:val="-1"/>
          <w:sz w:val="24"/>
          <w:szCs w:val="24"/>
          <w:lang w:val="hr-HR"/>
        </w:rPr>
        <w:t xml:space="preserve"> </w:t>
      </w:r>
      <w:r w:rsidRPr="007015AA">
        <w:rPr>
          <w:b/>
          <w:position w:val="-1"/>
          <w:sz w:val="24"/>
          <w:szCs w:val="24"/>
          <w:lang w:val="hr-HR"/>
        </w:rPr>
        <w:t>PRA</w:t>
      </w:r>
      <w:r w:rsidRPr="007015AA">
        <w:rPr>
          <w:b/>
          <w:spacing w:val="1"/>
          <w:position w:val="-1"/>
          <w:sz w:val="24"/>
          <w:szCs w:val="24"/>
          <w:lang w:val="hr-HR"/>
        </w:rPr>
        <w:t>KS</w:t>
      </w:r>
      <w:r w:rsidRPr="007015AA">
        <w:rPr>
          <w:b/>
          <w:position w:val="-1"/>
          <w:sz w:val="24"/>
          <w:szCs w:val="24"/>
          <w:lang w:val="hr-HR"/>
        </w:rPr>
        <w:t>E</w:t>
      </w:r>
    </w:p>
    <w:p w14:paraId="2261A50E" w14:textId="77777777" w:rsidR="00EA5437" w:rsidRPr="007015AA" w:rsidRDefault="00EA5437">
      <w:pPr>
        <w:spacing w:before="6" w:line="180" w:lineRule="exact"/>
        <w:rPr>
          <w:sz w:val="19"/>
          <w:szCs w:val="19"/>
          <w:lang w:val="hr-HR"/>
        </w:rPr>
      </w:pPr>
    </w:p>
    <w:p w14:paraId="1705CCC6" w14:textId="77777777" w:rsidR="00EA5437" w:rsidRPr="007015AA" w:rsidRDefault="00EA5437">
      <w:pPr>
        <w:spacing w:line="200" w:lineRule="exact"/>
        <w:rPr>
          <w:lang w:val="hr-HR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1"/>
        <w:gridCol w:w="6031"/>
      </w:tblGrid>
      <w:tr w:rsidR="00EA5437" w:rsidRPr="007015AA" w14:paraId="568FAABD" w14:textId="77777777">
        <w:trPr>
          <w:trHeight w:hRule="exact" w:val="465"/>
        </w:trPr>
        <w:tc>
          <w:tcPr>
            <w:tcW w:w="90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8D94BB" w14:textId="77777777" w:rsidR="00EA5437" w:rsidRPr="007015AA" w:rsidRDefault="00617462">
            <w:pPr>
              <w:spacing w:before="57"/>
              <w:ind w:left="105"/>
              <w:rPr>
                <w:sz w:val="24"/>
                <w:szCs w:val="24"/>
                <w:lang w:val="hr-HR"/>
              </w:rPr>
            </w:pPr>
            <w:r w:rsidRPr="007015AA">
              <w:rPr>
                <w:b/>
                <w:sz w:val="24"/>
                <w:szCs w:val="24"/>
                <w:lang w:val="hr-HR"/>
              </w:rPr>
              <w:t>Is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pun</w:t>
            </w:r>
            <w:r w:rsidRPr="007015AA">
              <w:rPr>
                <w:b/>
                <w:spacing w:val="-1"/>
                <w:sz w:val="24"/>
                <w:szCs w:val="24"/>
                <w:lang w:val="hr-HR"/>
              </w:rPr>
              <w:t>j</w:t>
            </w:r>
            <w:r w:rsidRPr="007015AA">
              <w:rPr>
                <w:b/>
                <w:sz w:val="24"/>
                <w:szCs w:val="24"/>
                <w:lang w:val="hr-HR"/>
              </w:rPr>
              <w:t>ava</w:t>
            </w:r>
            <w:r w:rsidRPr="007015AA">
              <w:rPr>
                <w:b/>
                <w:spacing w:val="-10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sz w:val="24"/>
                <w:szCs w:val="24"/>
                <w:lang w:val="hr-HR"/>
              </w:rPr>
              <w:t>s</w:t>
            </w:r>
            <w:r w:rsidRPr="007015AA">
              <w:rPr>
                <w:b/>
                <w:spacing w:val="-1"/>
                <w:sz w:val="24"/>
                <w:szCs w:val="24"/>
                <w:lang w:val="hr-HR"/>
              </w:rPr>
              <w:t>tu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d</w:t>
            </w:r>
            <w:r w:rsidRPr="007015AA">
              <w:rPr>
                <w:b/>
                <w:spacing w:val="-1"/>
                <w:sz w:val="24"/>
                <w:szCs w:val="24"/>
                <w:lang w:val="hr-HR"/>
              </w:rPr>
              <w:t>e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n</w:t>
            </w:r>
            <w:r w:rsidRPr="007015AA">
              <w:rPr>
                <w:b/>
                <w:spacing w:val="-1"/>
                <w:sz w:val="24"/>
                <w:szCs w:val="24"/>
                <w:lang w:val="hr-HR"/>
              </w:rPr>
              <w:t>t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/i</w:t>
            </w:r>
            <w:r w:rsidRPr="007015AA">
              <w:rPr>
                <w:b/>
                <w:spacing w:val="-1"/>
                <w:sz w:val="24"/>
                <w:szCs w:val="24"/>
                <w:lang w:val="hr-HR"/>
              </w:rPr>
              <w:t>c</w:t>
            </w:r>
            <w:r w:rsidRPr="007015AA">
              <w:rPr>
                <w:b/>
                <w:sz w:val="24"/>
                <w:szCs w:val="24"/>
                <w:lang w:val="hr-HR"/>
              </w:rPr>
              <w:t>a</w:t>
            </w:r>
          </w:p>
        </w:tc>
      </w:tr>
      <w:tr w:rsidR="00EA5437" w:rsidRPr="007015AA" w14:paraId="35D94153" w14:textId="77777777">
        <w:trPr>
          <w:trHeight w:hRule="exact" w:val="463"/>
        </w:trPr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60893" w14:textId="77777777" w:rsidR="00EA5437" w:rsidRPr="007015AA" w:rsidRDefault="00617462">
            <w:pPr>
              <w:spacing w:before="55"/>
              <w:ind w:left="105"/>
              <w:rPr>
                <w:sz w:val="24"/>
                <w:szCs w:val="24"/>
                <w:lang w:val="hr-HR"/>
              </w:rPr>
            </w:pPr>
            <w:r w:rsidRPr="007015AA">
              <w:rPr>
                <w:spacing w:val="-3"/>
                <w:sz w:val="24"/>
                <w:szCs w:val="24"/>
                <w:lang w:val="hr-HR"/>
              </w:rPr>
              <w:t>I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m</w:t>
            </w:r>
            <w:r w:rsidRPr="007015AA">
              <w:rPr>
                <w:sz w:val="24"/>
                <w:szCs w:val="24"/>
                <w:lang w:val="hr-HR"/>
              </w:rPr>
              <w:t>e</w:t>
            </w:r>
            <w:r w:rsidRPr="007015AA">
              <w:rPr>
                <w:spacing w:val="-2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z w:val="24"/>
                <w:szCs w:val="24"/>
                <w:lang w:val="hr-HR"/>
              </w:rPr>
              <w:t xml:space="preserve">i </w:t>
            </w:r>
            <w:r w:rsidRPr="007015AA">
              <w:rPr>
                <w:spacing w:val="3"/>
                <w:sz w:val="24"/>
                <w:szCs w:val="24"/>
                <w:lang w:val="hr-HR"/>
              </w:rPr>
              <w:t>p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rez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im</w:t>
            </w:r>
            <w:r w:rsidRPr="007015AA">
              <w:rPr>
                <w:sz w:val="24"/>
                <w:szCs w:val="24"/>
                <w:lang w:val="hr-HR"/>
              </w:rPr>
              <w:t>e</w:t>
            </w:r>
          </w:p>
        </w:tc>
        <w:tc>
          <w:tcPr>
            <w:tcW w:w="6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3C92A" w14:textId="77777777" w:rsidR="00EA5437" w:rsidRPr="007015AA" w:rsidRDefault="00EA5437">
            <w:pPr>
              <w:rPr>
                <w:lang w:val="hr-HR"/>
              </w:rPr>
            </w:pPr>
          </w:p>
        </w:tc>
      </w:tr>
      <w:tr w:rsidR="00EA5437" w:rsidRPr="007015AA" w14:paraId="57991ED6" w14:textId="77777777">
        <w:trPr>
          <w:trHeight w:hRule="exact" w:val="463"/>
        </w:trPr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BEABC" w14:textId="77777777" w:rsidR="00EA5437" w:rsidRPr="007015AA" w:rsidRDefault="00617462">
            <w:pPr>
              <w:spacing w:before="58"/>
              <w:ind w:left="105"/>
              <w:rPr>
                <w:sz w:val="24"/>
                <w:szCs w:val="24"/>
                <w:lang w:val="hr-HR"/>
              </w:rPr>
            </w:pPr>
            <w:r w:rsidRPr="007015AA">
              <w:rPr>
                <w:spacing w:val="-1"/>
                <w:sz w:val="24"/>
                <w:szCs w:val="24"/>
                <w:lang w:val="hr-HR"/>
              </w:rPr>
              <w:t>e-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m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il</w:t>
            </w:r>
            <w:r w:rsidRPr="007015AA">
              <w:rPr>
                <w:sz w:val="24"/>
                <w:szCs w:val="24"/>
                <w:lang w:val="hr-HR"/>
              </w:rPr>
              <w:t>:</w:t>
            </w:r>
          </w:p>
        </w:tc>
        <w:tc>
          <w:tcPr>
            <w:tcW w:w="6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9297A" w14:textId="77777777" w:rsidR="00EA5437" w:rsidRPr="007015AA" w:rsidRDefault="00EA5437">
            <w:pPr>
              <w:rPr>
                <w:lang w:val="hr-HR"/>
              </w:rPr>
            </w:pPr>
          </w:p>
        </w:tc>
      </w:tr>
      <w:tr w:rsidR="00EA5437" w:rsidRPr="007015AA" w14:paraId="7EC06779" w14:textId="77777777">
        <w:trPr>
          <w:trHeight w:hRule="exact" w:val="466"/>
        </w:trPr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0D8B3" w14:textId="77777777" w:rsidR="00EA5437" w:rsidRPr="007015AA" w:rsidRDefault="00617462">
            <w:pPr>
              <w:spacing w:before="58"/>
              <w:ind w:left="105"/>
              <w:rPr>
                <w:sz w:val="24"/>
                <w:szCs w:val="24"/>
                <w:lang w:val="hr-HR"/>
              </w:rPr>
            </w:pPr>
            <w:r w:rsidRPr="007015AA">
              <w:rPr>
                <w:sz w:val="24"/>
                <w:szCs w:val="24"/>
                <w:lang w:val="hr-HR"/>
              </w:rPr>
              <w:t>JM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B</w:t>
            </w:r>
            <w:r w:rsidRPr="007015AA">
              <w:rPr>
                <w:sz w:val="24"/>
                <w:szCs w:val="24"/>
                <w:lang w:val="hr-HR"/>
              </w:rPr>
              <w:t>AG</w:t>
            </w:r>
          </w:p>
        </w:tc>
        <w:tc>
          <w:tcPr>
            <w:tcW w:w="6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62683" w14:textId="77777777" w:rsidR="00EA5437" w:rsidRPr="007015AA" w:rsidRDefault="00EA5437">
            <w:pPr>
              <w:rPr>
                <w:lang w:val="hr-HR"/>
              </w:rPr>
            </w:pPr>
          </w:p>
        </w:tc>
      </w:tr>
      <w:tr w:rsidR="00EA5437" w:rsidRPr="007015AA" w14:paraId="61831BED" w14:textId="77777777">
        <w:trPr>
          <w:trHeight w:hRule="exact" w:val="463"/>
        </w:trPr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E7EC6" w14:textId="77777777" w:rsidR="00EA5437" w:rsidRPr="007015AA" w:rsidRDefault="00617462">
            <w:pPr>
              <w:spacing w:before="55"/>
              <w:ind w:left="105"/>
              <w:rPr>
                <w:sz w:val="24"/>
                <w:szCs w:val="24"/>
                <w:lang w:val="hr-HR"/>
              </w:rPr>
            </w:pPr>
            <w:r w:rsidRPr="007015AA">
              <w:rPr>
                <w:sz w:val="24"/>
                <w:szCs w:val="24"/>
                <w:lang w:val="hr-HR"/>
              </w:rPr>
              <w:t>Ak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z w:val="24"/>
                <w:szCs w:val="24"/>
                <w:lang w:val="hr-HR"/>
              </w:rPr>
              <w:t>d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e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m</w:t>
            </w:r>
            <w:r w:rsidRPr="007015AA">
              <w:rPr>
                <w:sz w:val="24"/>
                <w:szCs w:val="24"/>
                <w:lang w:val="hr-HR"/>
              </w:rPr>
              <w:t>ska</w:t>
            </w:r>
            <w:r w:rsidRPr="007015AA">
              <w:rPr>
                <w:spacing w:val="53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z w:val="24"/>
                <w:szCs w:val="24"/>
                <w:lang w:val="hr-HR"/>
              </w:rPr>
              <w:t>god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i</w:t>
            </w:r>
            <w:r w:rsidRPr="007015AA">
              <w:rPr>
                <w:sz w:val="24"/>
                <w:szCs w:val="24"/>
                <w:lang w:val="hr-HR"/>
              </w:rPr>
              <w:t>na</w:t>
            </w:r>
          </w:p>
        </w:tc>
        <w:tc>
          <w:tcPr>
            <w:tcW w:w="6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24878" w14:textId="77777777" w:rsidR="00EA5437" w:rsidRPr="007015AA" w:rsidRDefault="00EA5437">
            <w:pPr>
              <w:rPr>
                <w:lang w:val="hr-HR"/>
              </w:rPr>
            </w:pPr>
          </w:p>
        </w:tc>
      </w:tr>
      <w:tr w:rsidR="00EA5437" w:rsidRPr="007015AA" w14:paraId="45183D3A" w14:textId="77777777">
        <w:trPr>
          <w:trHeight w:hRule="exact" w:val="463"/>
        </w:trPr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34882" w14:textId="77777777" w:rsidR="00EA5437" w:rsidRPr="007015AA" w:rsidRDefault="00617462">
            <w:pPr>
              <w:spacing w:before="58"/>
              <w:ind w:left="105"/>
              <w:rPr>
                <w:sz w:val="24"/>
                <w:szCs w:val="24"/>
                <w:lang w:val="hr-HR"/>
              </w:rPr>
            </w:pPr>
            <w:r w:rsidRPr="007015AA">
              <w:rPr>
                <w:spacing w:val="1"/>
                <w:sz w:val="24"/>
                <w:szCs w:val="24"/>
                <w:lang w:val="hr-HR"/>
              </w:rPr>
              <w:t>St</w:t>
            </w:r>
            <w:r w:rsidRPr="007015AA">
              <w:rPr>
                <w:sz w:val="24"/>
                <w:szCs w:val="24"/>
                <w:lang w:val="hr-HR"/>
              </w:rPr>
              <w:t>udij</w:t>
            </w:r>
            <w:r w:rsidRPr="007015AA">
              <w:rPr>
                <w:spacing w:val="-3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z w:val="24"/>
                <w:szCs w:val="24"/>
                <w:lang w:val="hr-HR"/>
              </w:rPr>
              <w:t>i s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e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m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e</w:t>
            </w:r>
            <w:r w:rsidRPr="007015AA">
              <w:rPr>
                <w:sz w:val="24"/>
                <w:szCs w:val="24"/>
                <w:lang w:val="hr-HR"/>
              </w:rPr>
              <w:t>s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t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z w:val="24"/>
                <w:szCs w:val="24"/>
                <w:lang w:val="hr-HR"/>
              </w:rPr>
              <w:t>r</w:t>
            </w:r>
            <w:r w:rsidRPr="007015AA">
              <w:rPr>
                <w:spacing w:val="-4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z w:val="24"/>
                <w:szCs w:val="24"/>
                <w:lang w:val="hr-HR"/>
              </w:rPr>
              <w:t>s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t</w:t>
            </w:r>
            <w:r w:rsidRPr="007015AA">
              <w:rPr>
                <w:sz w:val="24"/>
                <w:szCs w:val="24"/>
                <w:lang w:val="hr-HR"/>
              </w:rPr>
              <w:t>udi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j</w:t>
            </w:r>
            <w:r w:rsidRPr="007015AA">
              <w:rPr>
                <w:sz w:val="24"/>
                <w:szCs w:val="24"/>
                <w:lang w:val="hr-HR"/>
              </w:rPr>
              <w:t>a</w:t>
            </w:r>
          </w:p>
        </w:tc>
        <w:tc>
          <w:tcPr>
            <w:tcW w:w="6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19545" w14:textId="77777777" w:rsidR="00EA5437" w:rsidRPr="007015AA" w:rsidRDefault="00EA5437">
            <w:pPr>
              <w:rPr>
                <w:lang w:val="hr-HR"/>
              </w:rPr>
            </w:pPr>
          </w:p>
        </w:tc>
      </w:tr>
      <w:tr w:rsidR="00EA5437" w:rsidRPr="007015AA" w14:paraId="03959D2C" w14:textId="77777777">
        <w:trPr>
          <w:trHeight w:hRule="exact" w:val="624"/>
        </w:trPr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1A6A6" w14:textId="77777777" w:rsidR="00EA5437" w:rsidRPr="007015AA" w:rsidRDefault="00617462">
            <w:pPr>
              <w:ind w:left="105" w:right="161"/>
              <w:rPr>
                <w:sz w:val="24"/>
                <w:szCs w:val="24"/>
                <w:lang w:val="hr-HR"/>
              </w:rPr>
            </w:pPr>
            <w:r w:rsidRPr="007015AA">
              <w:rPr>
                <w:sz w:val="24"/>
                <w:szCs w:val="24"/>
                <w:lang w:val="hr-HR"/>
              </w:rPr>
              <w:t>Tv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r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t</w:t>
            </w:r>
            <w:r w:rsidRPr="007015AA">
              <w:rPr>
                <w:sz w:val="24"/>
                <w:szCs w:val="24"/>
                <w:lang w:val="hr-HR"/>
              </w:rPr>
              <w:t>k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/i</w:t>
            </w:r>
            <w:r w:rsidRPr="007015AA">
              <w:rPr>
                <w:sz w:val="24"/>
                <w:szCs w:val="24"/>
                <w:lang w:val="hr-HR"/>
              </w:rPr>
              <w:t>ns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tit</w:t>
            </w:r>
            <w:r w:rsidRPr="007015AA">
              <w:rPr>
                <w:sz w:val="24"/>
                <w:szCs w:val="24"/>
                <w:lang w:val="hr-HR"/>
              </w:rPr>
              <w:t>u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c</w:t>
            </w:r>
            <w:r w:rsidRPr="007015AA">
              <w:rPr>
                <w:sz w:val="24"/>
                <w:szCs w:val="24"/>
                <w:lang w:val="hr-HR"/>
              </w:rPr>
              <w:t>i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j</w:t>
            </w:r>
            <w:r w:rsidRPr="007015AA">
              <w:rPr>
                <w:sz w:val="24"/>
                <w:szCs w:val="24"/>
                <w:lang w:val="hr-HR"/>
              </w:rPr>
              <w:t>a</w:t>
            </w:r>
            <w:r w:rsidRPr="007015AA">
              <w:rPr>
                <w:spacing w:val="-8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z w:val="24"/>
                <w:szCs w:val="24"/>
                <w:lang w:val="hr-HR"/>
              </w:rPr>
              <w:t>ob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z w:val="24"/>
                <w:szCs w:val="24"/>
                <w:lang w:val="hr-HR"/>
              </w:rPr>
              <w:t>vl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j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z w:val="24"/>
                <w:szCs w:val="24"/>
                <w:lang w:val="hr-HR"/>
              </w:rPr>
              <w:t>n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j</w:t>
            </w:r>
            <w:r w:rsidRPr="007015AA">
              <w:rPr>
                <w:sz w:val="24"/>
                <w:szCs w:val="24"/>
                <w:lang w:val="hr-HR"/>
              </w:rPr>
              <w:t>a s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t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r</w:t>
            </w:r>
            <w:r w:rsidRPr="007015AA">
              <w:rPr>
                <w:sz w:val="24"/>
                <w:szCs w:val="24"/>
                <w:lang w:val="hr-HR"/>
              </w:rPr>
              <w:t>u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č</w:t>
            </w:r>
            <w:r w:rsidRPr="007015AA">
              <w:rPr>
                <w:sz w:val="24"/>
                <w:szCs w:val="24"/>
                <w:lang w:val="hr-HR"/>
              </w:rPr>
              <w:t>ne</w:t>
            </w:r>
            <w:r w:rsidRPr="007015AA">
              <w:rPr>
                <w:spacing w:val="-5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z w:val="24"/>
                <w:szCs w:val="24"/>
                <w:lang w:val="hr-HR"/>
              </w:rPr>
              <w:t>p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ra</w:t>
            </w:r>
            <w:r w:rsidRPr="007015AA">
              <w:rPr>
                <w:sz w:val="24"/>
                <w:szCs w:val="24"/>
                <w:lang w:val="hr-HR"/>
              </w:rPr>
              <w:t>k</w:t>
            </w:r>
            <w:r w:rsidRPr="007015AA">
              <w:rPr>
                <w:spacing w:val="3"/>
                <w:sz w:val="24"/>
                <w:szCs w:val="24"/>
                <w:lang w:val="hr-HR"/>
              </w:rPr>
              <w:t>s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e</w:t>
            </w:r>
            <w:r w:rsidRPr="007015AA">
              <w:rPr>
                <w:sz w:val="24"/>
                <w:szCs w:val="24"/>
                <w:lang w:val="hr-HR"/>
              </w:rPr>
              <w:t>:</w:t>
            </w:r>
          </w:p>
        </w:tc>
        <w:tc>
          <w:tcPr>
            <w:tcW w:w="6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2FA35" w14:textId="77777777" w:rsidR="00EA5437" w:rsidRPr="007015AA" w:rsidRDefault="00EA5437">
            <w:pPr>
              <w:rPr>
                <w:lang w:val="hr-HR"/>
              </w:rPr>
            </w:pPr>
          </w:p>
        </w:tc>
      </w:tr>
      <w:tr w:rsidR="00EA5437" w:rsidRPr="007015AA" w14:paraId="354F0EA9" w14:textId="77777777">
        <w:trPr>
          <w:trHeight w:hRule="exact" w:val="682"/>
        </w:trPr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B5344" w14:textId="77777777" w:rsidR="00EA5437" w:rsidRPr="007015AA" w:rsidRDefault="00617462">
            <w:pPr>
              <w:spacing w:before="27"/>
              <w:ind w:left="104" w:right="89"/>
              <w:rPr>
                <w:sz w:val="24"/>
                <w:szCs w:val="24"/>
                <w:lang w:val="hr-HR"/>
              </w:rPr>
            </w:pPr>
            <w:r w:rsidRPr="007015AA">
              <w:rPr>
                <w:spacing w:val="1"/>
                <w:sz w:val="24"/>
                <w:szCs w:val="24"/>
                <w:lang w:val="hr-HR"/>
              </w:rPr>
              <w:t>R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az</w:t>
            </w:r>
            <w:r w:rsidRPr="007015AA">
              <w:rPr>
                <w:sz w:val="24"/>
                <w:szCs w:val="24"/>
                <w:lang w:val="hr-HR"/>
              </w:rPr>
              <w:t>dobl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j</w:t>
            </w:r>
            <w:r w:rsidRPr="007015AA">
              <w:rPr>
                <w:sz w:val="24"/>
                <w:szCs w:val="24"/>
                <w:lang w:val="hr-HR"/>
              </w:rPr>
              <w:t>e</w:t>
            </w:r>
            <w:r w:rsidRPr="007015AA">
              <w:rPr>
                <w:spacing w:val="-5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z w:val="24"/>
                <w:szCs w:val="24"/>
                <w:lang w:val="hr-HR"/>
              </w:rPr>
              <w:t>ob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z w:val="24"/>
                <w:szCs w:val="24"/>
                <w:lang w:val="hr-HR"/>
              </w:rPr>
              <w:t>vl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j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z w:val="24"/>
                <w:szCs w:val="24"/>
                <w:lang w:val="hr-HR"/>
              </w:rPr>
              <w:t>n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j</w:t>
            </w:r>
            <w:r w:rsidRPr="007015AA">
              <w:rPr>
                <w:sz w:val="24"/>
                <w:szCs w:val="24"/>
                <w:lang w:val="hr-HR"/>
              </w:rPr>
              <w:t>a</w:t>
            </w:r>
            <w:r w:rsidRPr="007015AA">
              <w:rPr>
                <w:spacing w:val="-6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z w:val="24"/>
                <w:szCs w:val="24"/>
                <w:lang w:val="hr-HR"/>
              </w:rPr>
              <w:t>s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t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r</w:t>
            </w:r>
            <w:r w:rsidRPr="007015AA">
              <w:rPr>
                <w:spacing w:val="2"/>
                <w:sz w:val="24"/>
                <w:szCs w:val="24"/>
                <w:lang w:val="hr-HR"/>
              </w:rPr>
              <w:t>u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č</w:t>
            </w:r>
            <w:r w:rsidRPr="007015AA">
              <w:rPr>
                <w:sz w:val="24"/>
                <w:szCs w:val="24"/>
                <w:lang w:val="hr-HR"/>
              </w:rPr>
              <w:t>ne p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ra</w:t>
            </w:r>
            <w:r w:rsidRPr="007015AA">
              <w:rPr>
                <w:sz w:val="24"/>
                <w:szCs w:val="24"/>
                <w:lang w:val="hr-HR"/>
              </w:rPr>
              <w:t>ks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e</w:t>
            </w:r>
            <w:r w:rsidRPr="007015AA">
              <w:rPr>
                <w:sz w:val="24"/>
                <w:szCs w:val="24"/>
                <w:lang w:val="hr-HR"/>
              </w:rPr>
              <w:t>:</w:t>
            </w:r>
          </w:p>
        </w:tc>
        <w:tc>
          <w:tcPr>
            <w:tcW w:w="6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6069C" w14:textId="77777777" w:rsidR="00EA5437" w:rsidRPr="007015AA" w:rsidRDefault="00617462">
            <w:pPr>
              <w:spacing w:line="260" w:lineRule="exact"/>
              <w:ind w:left="102"/>
              <w:rPr>
                <w:sz w:val="24"/>
                <w:szCs w:val="24"/>
                <w:lang w:val="hr-HR"/>
              </w:rPr>
            </w:pPr>
            <w:r w:rsidRPr="007015AA">
              <w:rPr>
                <w:sz w:val="24"/>
                <w:szCs w:val="24"/>
                <w:lang w:val="hr-HR"/>
              </w:rPr>
              <w:t>od</w:t>
            </w:r>
            <w:r w:rsidRPr="007015AA">
              <w:rPr>
                <w:spacing w:val="-2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Cli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c</w:t>
            </w:r>
            <w:r w:rsidRPr="007015AA">
              <w:rPr>
                <w:sz w:val="24"/>
                <w:szCs w:val="24"/>
                <w:lang w:val="hr-HR"/>
              </w:rPr>
              <w:t>k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z w:val="24"/>
                <w:szCs w:val="24"/>
                <w:lang w:val="hr-HR"/>
              </w:rPr>
              <w:t>or</w:t>
            </w:r>
            <w:r w:rsidRPr="007015AA">
              <w:rPr>
                <w:spacing w:val="-3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t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z w:val="24"/>
                <w:szCs w:val="24"/>
                <w:lang w:val="hr-HR"/>
              </w:rPr>
              <w:t>p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t</w:t>
            </w:r>
            <w:r w:rsidRPr="007015AA">
              <w:rPr>
                <w:sz w:val="24"/>
                <w:szCs w:val="24"/>
                <w:lang w:val="hr-HR"/>
              </w:rPr>
              <w:t>o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 xml:space="preserve"> e</w:t>
            </w:r>
            <w:r w:rsidRPr="007015AA">
              <w:rPr>
                <w:sz w:val="24"/>
                <w:szCs w:val="24"/>
                <w:lang w:val="hr-HR"/>
              </w:rPr>
              <w:t>n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t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e</w:t>
            </w:r>
            <w:r w:rsidRPr="007015AA">
              <w:rPr>
                <w:sz w:val="24"/>
                <w:szCs w:val="24"/>
                <w:lang w:val="hr-HR"/>
              </w:rPr>
              <w:t>r</w:t>
            </w:r>
            <w:r w:rsidRPr="007015AA">
              <w:rPr>
                <w:spacing w:val="-3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z w:val="24"/>
                <w:szCs w:val="24"/>
                <w:lang w:val="hr-HR"/>
              </w:rPr>
              <w:t>a</w:t>
            </w:r>
            <w:r w:rsidRPr="007015AA">
              <w:rPr>
                <w:spacing w:val="2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z w:val="24"/>
                <w:szCs w:val="24"/>
                <w:lang w:val="hr-HR"/>
              </w:rPr>
              <w:t>d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t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e</w:t>
            </w:r>
            <w:r w:rsidRPr="007015AA">
              <w:rPr>
                <w:sz w:val="24"/>
                <w:szCs w:val="24"/>
                <w:lang w:val="hr-HR"/>
              </w:rPr>
              <w:t>.</w:t>
            </w:r>
            <w:r w:rsidRPr="007015AA">
              <w:rPr>
                <w:spacing w:val="-2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z w:val="24"/>
                <w:szCs w:val="24"/>
                <w:lang w:val="hr-HR"/>
              </w:rPr>
              <w:t>do</w:t>
            </w:r>
          </w:p>
          <w:p w14:paraId="68E85D45" w14:textId="77777777" w:rsidR="00EA5437" w:rsidRPr="007015AA" w:rsidRDefault="00617462">
            <w:pPr>
              <w:spacing w:before="60"/>
              <w:ind w:left="102"/>
              <w:rPr>
                <w:sz w:val="24"/>
                <w:szCs w:val="24"/>
                <w:lang w:val="hr-HR"/>
              </w:rPr>
            </w:pPr>
            <w:r w:rsidRPr="007015AA">
              <w:rPr>
                <w:spacing w:val="1"/>
                <w:sz w:val="24"/>
                <w:szCs w:val="24"/>
                <w:lang w:val="hr-HR"/>
              </w:rPr>
              <w:t>Cli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c</w:t>
            </w:r>
            <w:r w:rsidRPr="007015AA">
              <w:rPr>
                <w:sz w:val="24"/>
                <w:szCs w:val="24"/>
                <w:lang w:val="hr-HR"/>
              </w:rPr>
              <w:t>k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z w:val="24"/>
                <w:szCs w:val="24"/>
                <w:lang w:val="hr-HR"/>
              </w:rPr>
              <w:t>or</w:t>
            </w:r>
            <w:r w:rsidRPr="007015AA">
              <w:rPr>
                <w:spacing w:val="-3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t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z w:val="24"/>
                <w:szCs w:val="24"/>
                <w:lang w:val="hr-HR"/>
              </w:rPr>
              <w:t>p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t</w:t>
            </w:r>
            <w:r w:rsidRPr="007015AA">
              <w:rPr>
                <w:sz w:val="24"/>
                <w:szCs w:val="24"/>
                <w:lang w:val="hr-HR"/>
              </w:rPr>
              <w:t>o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 xml:space="preserve"> e</w:t>
            </w:r>
            <w:r w:rsidRPr="007015AA">
              <w:rPr>
                <w:sz w:val="24"/>
                <w:szCs w:val="24"/>
                <w:lang w:val="hr-HR"/>
              </w:rPr>
              <w:t>n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t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e</w:t>
            </w:r>
            <w:r w:rsidRPr="007015AA">
              <w:rPr>
                <w:sz w:val="24"/>
                <w:szCs w:val="24"/>
                <w:lang w:val="hr-HR"/>
              </w:rPr>
              <w:t>r</w:t>
            </w:r>
            <w:r w:rsidRPr="007015AA">
              <w:rPr>
                <w:spacing w:val="-3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z w:val="24"/>
                <w:szCs w:val="24"/>
                <w:lang w:val="hr-HR"/>
              </w:rPr>
              <w:t>a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pacing w:val="2"/>
                <w:sz w:val="24"/>
                <w:szCs w:val="24"/>
                <w:lang w:val="hr-HR"/>
              </w:rPr>
              <w:t>d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t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e</w:t>
            </w:r>
            <w:r w:rsidRPr="007015AA">
              <w:rPr>
                <w:sz w:val="24"/>
                <w:szCs w:val="24"/>
                <w:lang w:val="hr-HR"/>
              </w:rPr>
              <w:t>.</w:t>
            </w:r>
          </w:p>
        </w:tc>
      </w:tr>
    </w:tbl>
    <w:p w14:paraId="34F24721" w14:textId="77777777" w:rsidR="00EA5437" w:rsidRPr="007015AA" w:rsidRDefault="00EA5437">
      <w:pPr>
        <w:spacing w:line="200" w:lineRule="exact"/>
        <w:rPr>
          <w:lang w:val="hr-HR"/>
        </w:rPr>
      </w:pPr>
    </w:p>
    <w:p w14:paraId="4D9F9FBE" w14:textId="77777777" w:rsidR="00EA5437" w:rsidRPr="007015AA" w:rsidRDefault="00EA5437">
      <w:pPr>
        <w:spacing w:line="200" w:lineRule="exact"/>
        <w:rPr>
          <w:lang w:val="hr-HR"/>
        </w:rPr>
      </w:pPr>
    </w:p>
    <w:p w14:paraId="7FC0254B" w14:textId="77777777" w:rsidR="00EA5437" w:rsidRPr="007015AA" w:rsidRDefault="00EA5437">
      <w:pPr>
        <w:spacing w:line="260" w:lineRule="exact"/>
        <w:rPr>
          <w:sz w:val="26"/>
          <w:szCs w:val="26"/>
          <w:lang w:val="hr-HR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1"/>
        <w:gridCol w:w="6031"/>
      </w:tblGrid>
      <w:tr w:rsidR="00EA5437" w:rsidRPr="007015AA" w14:paraId="515615DF" w14:textId="77777777">
        <w:trPr>
          <w:trHeight w:hRule="exact" w:val="463"/>
        </w:trPr>
        <w:tc>
          <w:tcPr>
            <w:tcW w:w="90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963B652" w14:textId="77777777" w:rsidR="00EA5437" w:rsidRPr="007015AA" w:rsidRDefault="00617462">
            <w:pPr>
              <w:spacing w:before="58"/>
              <w:ind w:left="105"/>
              <w:rPr>
                <w:sz w:val="24"/>
                <w:szCs w:val="24"/>
                <w:lang w:val="hr-HR"/>
              </w:rPr>
            </w:pPr>
            <w:r w:rsidRPr="007015AA">
              <w:rPr>
                <w:b/>
                <w:sz w:val="24"/>
                <w:szCs w:val="24"/>
                <w:lang w:val="hr-HR"/>
              </w:rPr>
              <w:t>Is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pun</w:t>
            </w:r>
            <w:r w:rsidRPr="007015AA">
              <w:rPr>
                <w:b/>
                <w:spacing w:val="-1"/>
                <w:sz w:val="24"/>
                <w:szCs w:val="24"/>
                <w:lang w:val="hr-HR"/>
              </w:rPr>
              <w:t>j</w:t>
            </w:r>
            <w:r w:rsidRPr="007015AA">
              <w:rPr>
                <w:b/>
                <w:sz w:val="24"/>
                <w:szCs w:val="24"/>
                <w:lang w:val="hr-HR"/>
              </w:rPr>
              <w:t>ava</w:t>
            </w:r>
            <w:r w:rsidRPr="007015AA">
              <w:rPr>
                <w:b/>
                <w:spacing w:val="-10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sz w:val="24"/>
                <w:szCs w:val="24"/>
                <w:lang w:val="hr-HR"/>
              </w:rPr>
              <w:t>vo</w:t>
            </w:r>
            <w:r w:rsidRPr="007015AA">
              <w:rPr>
                <w:b/>
                <w:spacing w:val="-1"/>
                <w:sz w:val="24"/>
                <w:szCs w:val="24"/>
                <w:lang w:val="hr-HR"/>
              </w:rPr>
              <w:t>d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i</w:t>
            </w:r>
            <w:r w:rsidRPr="007015AA">
              <w:rPr>
                <w:b/>
                <w:spacing w:val="-1"/>
                <w:sz w:val="24"/>
                <w:szCs w:val="24"/>
                <w:lang w:val="hr-HR"/>
              </w:rPr>
              <w:t>te</w:t>
            </w:r>
            <w:r w:rsidRPr="007015AA">
              <w:rPr>
                <w:b/>
                <w:sz w:val="24"/>
                <w:szCs w:val="24"/>
                <w:lang w:val="hr-HR"/>
              </w:rPr>
              <w:t>lj</w:t>
            </w:r>
            <w:r w:rsidRPr="007015AA">
              <w:rPr>
                <w:b/>
                <w:spacing w:val="-5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sz w:val="24"/>
                <w:szCs w:val="24"/>
                <w:lang w:val="hr-HR"/>
              </w:rPr>
              <w:t>s</w:t>
            </w:r>
            <w:r w:rsidRPr="007015AA">
              <w:rPr>
                <w:b/>
                <w:spacing w:val="-1"/>
                <w:sz w:val="24"/>
                <w:szCs w:val="24"/>
                <w:lang w:val="hr-HR"/>
              </w:rPr>
              <w:t>tr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u</w:t>
            </w:r>
            <w:r w:rsidRPr="007015AA">
              <w:rPr>
                <w:b/>
                <w:spacing w:val="2"/>
                <w:sz w:val="24"/>
                <w:szCs w:val="24"/>
                <w:lang w:val="hr-HR"/>
              </w:rPr>
              <w:t>č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n</w:t>
            </w:r>
            <w:r w:rsidRPr="007015AA">
              <w:rPr>
                <w:b/>
                <w:sz w:val="24"/>
                <w:szCs w:val="24"/>
                <w:lang w:val="hr-HR"/>
              </w:rPr>
              <w:t>e</w:t>
            </w:r>
            <w:r w:rsidRPr="007015AA">
              <w:rPr>
                <w:b/>
                <w:spacing w:val="-5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p</w:t>
            </w:r>
            <w:r w:rsidRPr="007015AA">
              <w:rPr>
                <w:b/>
                <w:spacing w:val="-1"/>
                <w:sz w:val="24"/>
                <w:szCs w:val="24"/>
                <w:lang w:val="hr-HR"/>
              </w:rPr>
              <w:t>r</w:t>
            </w:r>
            <w:r w:rsidRPr="007015AA">
              <w:rPr>
                <w:b/>
                <w:sz w:val="24"/>
                <w:szCs w:val="24"/>
                <w:lang w:val="hr-HR"/>
              </w:rPr>
              <w:t>a</w:t>
            </w:r>
            <w:r w:rsidRPr="007015AA">
              <w:rPr>
                <w:b/>
                <w:spacing w:val="1"/>
                <w:sz w:val="24"/>
                <w:szCs w:val="24"/>
                <w:lang w:val="hr-HR"/>
              </w:rPr>
              <w:t>k</w:t>
            </w:r>
            <w:r w:rsidRPr="007015AA">
              <w:rPr>
                <w:b/>
                <w:sz w:val="24"/>
                <w:szCs w:val="24"/>
                <w:lang w:val="hr-HR"/>
              </w:rPr>
              <w:t>se</w:t>
            </w:r>
          </w:p>
        </w:tc>
      </w:tr>
      <w:tr w:rsidR="00EA5437" w:rsidRPr="007015AA" w14:paraId="6DBE5567" w14:textId="77777777">
        <w:trPr>
          <w:trHeight w:hRule="exact" w:val="466"/>
        </w:trPr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1DAAF" w14:textId="77777777" w:rsidR="00EA5437" w:rsidRPr="007015AA" w:rsidRDefault="00617462">
            <w:pPr>
              <w:spacing w:before="58"/>
              <w:ind w:left="105"/>
              <w:rPr>
                <w:sz w:val="24"/>
                <w:szCs w:val="24"/>
                <w:lang w:val="hr-HR"/>
              </w:rPr>
            </w:pPr>
            <w:r w:rsidRPr="007015AA">
              <w:rPr>
                <w:spacing w:val="-3"/>
                <w:sz w:val="24"/>
                <w:szCs w:val="24"/>
                <w:lang w:val="hr-HR"/>
              </w:rPr>
              <w:t>I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m</w:t>
            </w:r>
            <w:r w:rsidRPr="007015AA">
              <w:rPr>
                <w:sz w:val="24"/>
                <w:szCs w:val="24"/>
                <w:lang w:val="hr-HR"/>
              </w:rPr>
              <w:t>e</w:t>
            </w:r>
            <w:r w:rsidRPr="007015AA">
              <w:rPr>
                <w:spacing w:val="-2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z w:val="24"/>
                <w:szCs w:val="24"/>
                <w:lang w:val="hr-HR"/>
              </w:rPr>
              <w:t xml:space="preserve">i </w:t>
            </w:r>
            <w:r w:rsidRPr="007015AA">
              <w:rPr>
                <w:spacing w:val="3"/>
                <w:sz w:val="24"/>
                <w:szCs w:val="24"/>
                <w:lang w:val="hr-HR"/>
              </w:rPr>
              <w:t>p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rez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im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e</w:t>
            </w:r>
            <w:r w:rsidRPr="007015AA">
              <w:rPr>
                <w:sz w:val="24"/>
                <w:szCs w:val="24"/>
                <w:lang w:val="hr-HR"/>
              </w:rPr>
              <w:t>,</w:t>
            </w:r>
            <w:r w:rsidRPr="007015AA">
              <w:rPr>
                <w:spacing w:val="-3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tit</w:t>
            </w:r>
            <w:r w:rsidRPr="007015AA">
              <w:rPr>
                <w:sz w:val="24"/>
                <w:szCs w:val="24"/>
                <w:lang w:val="hr-HR"/>
              </w:rPr>
              <w:t>u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l</w:t>
            </w:r>
            <w:r w:rsidRPr="007015AA">
              <w:rPr>
                <w:sz w:val="24"/>
                <w:szCs w:val="24"/>
                <w:lang w:val="hr-HR"/>
              </w:rPr>
              <w:t>a</w:t>
            </w:r>
          </w:p>
        </w:tc>
        <w:tc>
          <w:tcPr>
            <w:tcW w:w="6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F6122" w14:textId="77777777" w:rsidR="00EA5437" w:rsidRPr="007015AA" w:rsidRDefault="00EA5437">
            <w:pPr>
              <w:rPr>
                <w:lang w:val="hr-HR"/>
              </w:rPr>
            </w:pPr>
          </w:p>
        </w:tc>
      </w:tr>
      <w:tr w:rsidR="00EA5437" w:rsidRPr="007015AA" w14:paraId="7A3554FB" w14:textId="77777777">
        <w:trPr>
          <w:trHeight w:hRule="exact" w:val="622"/>
        </w:trPr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F3A98" w14:textId="77777777" w:rsidR="00EA5437" w:rsidRPr="007015AA" w:rsidRDefault="00617462">
            <w:pPr>
              <w:spacing w:before="1" w:line="260" w:lineRule="exact"/>
              <w:ind w:left="105" w:right="610"/>
              <w:rPr>
                <w:sz w:val="24"/>
                <w:szCs w:val="24"/>
                <w:lang w:val="hr-HR"/>
              </w:rPr>
            </w:pPr>
            <w:r w:rsidRPr="007015AA">
              <w:rPr>
                <w:spacing w:val="-1"/>
                <w:sz w:val="24"/>
                <w:szCs w:val="24"/>
                <w:lang w:val="hr-HR"/>
              </w:rPr>
              <w:t>O</w:t>
            </w:r>
            <w:r w:rsidRPr="007015AA">
              <w:rPr>
                <w:sz w:val="24"/>
                <w:szCs w:val="24"/>
                <w:lang w:val="hr-HR"/>
              </w:rPr>
              <w:t>p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i</w:t>
            </w:r>
            <w:r w:rsidRPr="007015AA">
              <w:rPr>
                <w:sz w:val="24"/>
                <w:szCs w:val="24"/>
                <w:lang w:val="hr-HR"/>
              </w:rPr>
              <w:t>sna</w:t>
            </w:r>
            <w:r w:rsidRPr="007015AA">
              <w:rPr>
                <w:spacing w:val="-6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z w:val="24"/>
                <w:szCs w:val="24"/>
                <w:lang w:val="hr-HR"/>
              </w:rPr>
              <w:t>o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c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j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e</w:t>
            </w:r>
            <w:r w:rsidRPr="007015AA">
              <w:rPr>
                <w:sz w:val="24"/>
                <w:szCs w:val="24"/>
                <w:lang w:val="hr-HR"/>
              </w:rPr>
              <w:t>na</w:t>
            </w:r>
            <w:r w:rsidRPr="007015AA">
              <w:rPr>
                <w:spacing w:val="-3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z w:val="24"/>
                <w:szCs w:val="24"/>
                <w:lang w:val="hr-HR"/>
              </w:rPr>
              <w:t>vod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it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e</w:t>
            </w:r>
            <w:r w:rsidRPr="007015AA">
              <w:rPr>
                <w:sz w:val="24"/>
                <w:szCs w:val="24"/>
                <w:lang w:val="hr-HR"/>
              </w:rPr>
              <w:t>l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j</w:t>
            </w:r>
            <w:r w:rsidRPr="007015AA">
              <w:rPr>
                <w:sz w:val="24"/>
                <w:szCs w:val="24"/>
                <w:lang w:val="hr-HR"/>
              </w:rPr>
              <w:t>a s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t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r</w:t>
            </w:r>
            <w:r w:rsidRPr="007015AA">
              <w:rPr>
                <w:sz w:val="24"/>
                <w:szCs w:val="24"/>
                <w:lang w:val="hr-HR"/>
              </w:rPr>
              <w:t>u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č</w:t>
            </w:r>
            <w:r w:rsidRPr="007015AA">
              <w:rPr>
                <w:sz w:val="24"/>
                <w:szCs w:val="24"/>
                <w:lang w:val="hr-HR"/>
              </w:rPr>
              <w:t>ne</w:t>
            </w:r>
            <w:r w:rsidRPr="007015AA">
              <w:rPr>
                <w:spacing w:val="-5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z w:val="24"/>
                <w:szCs w:val="24"/>
                <w:lang w:val="hr-HR"/>
              </w:rPr>
              <w:t>p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ra</w:t>
            </w:r>
            <w:r w:rsidRPr="007015AA">
              <w:rPr>
                <w:sz w:val="24"/>
                <w:szCs w:val="24"/>
                <w:lang w:val="hr-HR"/>
              </w:rPr>
              <w:t>k</w:t>
            </w:r>
            <w:r w:rsidRPr="007015AA">
              <w:rPr>
                <w:spacing w:val="3"/>
                <w:sz w:val="24"/>
                <w:szCs w:val="24"/>
                <w:lang w:val="hr-HR"/>
              </w:rPr>
              <w:t>s</w:t>
            </w:r>
            <w:r w:rsidRPr="007015AA">
              <w:rPr>
                <w:sz w:val="24"/>
                <w:szCs w:val="24"/>
                <w:lang w:val="hr-HR"/>
              </w:rPr>
              <w:t>e</w:t>
            </w:r>
          </w:p>
        </w:tc>
        <w:tc>
          <w:tcPr>
            <w:tcW w:w="6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79B88" w14:textId="77777777" w:rsidR="00EA5437" w:rsidRPr="007015AA" w:rsidRDefault="00EA5437">
            <w:pPr>
              <w:spacing w:before="5" w:line="120" w:lineRule="exact"/>
              <w:rPr>
                <w:sz w:val="13"/>
                <w:szCs w:val="13"/>
                <w:lang w:val="hr-HR"/>
              </w:rPr>
            </w:pPr>
          </w:p>
          <w:p w14:paraId="417680BB" w14:textId="77777777" w:rsidR="00EA5437" w:rsidRPr="007015AA" w:rsidRDefault="00617462">
            <w:pPr>
              <w:ind w:left="102"/>
              <w:rPr>
                <w:sz w:val="24"/>
                <w:szCs w:val="24"/>
                <w:lang w:val="hr-HR"/>
              </w:rPr>
            </w:pPr>
            <w:r w:rsidRPr="007015AA">
              <w:rPr>
                <w:b/>
                <w:color w:val="323232"/>
                <w:sz w:val="24"/>
                <w:szCs w:val="24"/>
                <w:lang w:val="hr-HR"/>
              </w:rPr>
              <w:t>Je</w:t>
            </w:r>
            <w:r w:rsidRPr="007015AA">
              <w:rPr>
                <w:b/>
                <w:color w:val="323232"/>
                <w:spacing w:val="58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323232"/>
                <w:spacing w:val="1"/>
                <w:sz w:val="24"/>
                <w:szCs w:val="24"/>
                <w:lang w:val="hr-HR"/>
              </w:rPr>
              <w:t>u</w:t>
            </w:r>
            <w:r w:rsidRPr="007015AA">
              <w:rPr>
                <w:b/>
                <w:color w:val="323232"/>
                <w:sz w:val="24"/>
                <w:szCs w:val="24"/>
                <w:lang w:val="hr-HR"/>
              </w:rPr>
              <w:t>s</w:t>
            </w:r>
            <w:r w:rsidRPr="007015AA">
              <w:rPr>
                <w:b/>
                <w:color w:val="323232"/>
                <w:spacing w:val="1"/>
                <w:sz w:val="24"/>
                <w:szCs w:val="24"/>
                <w:lang w:val="hr-HR"/>
              </w:rPr>
              <w:t>p</w:t>
            </w:r>
            <w:r w:rsidRPr="007015AA">
              <w:rPr>
                <w:b/>
                <w:color w:val="323232"/>
                <w:spacing w:val="-1"/>
                <w:sz w:val="24"/>
                <w:szCs w:val="24"/>
                <w:lang w:val="hr-HR"/>
              </w:rPr>
              <w:t>je</w:t>
            </w:r>
            <w:r w:rsidRPr="007015AA">
              <w:rPr>
                <w:b/>
                <w:color w:val="323232"/>
                <w:sz w:val="24"/>
                <w:szCs w:val="24"/>
                <w:lang w:val="hr-HR"/>
              </w:rPr>
              <w:t>š</w:t>
            </w:r>
            <w:r w:rsidRPr="007015AA">
              <w:rPr>
                <w:b/>
                <w:color w:val="323232"/>
                <w:spacing w:val="1"/>
                <w:sz w:val="24"/>
                <w:szCs w:val="24"/>
                <w:lang w:val="hr-HR"/>
              </w:rPr>
              <w:t>n</w:t>
            </w:r>
            <w:r w:rsidRPr="007015AA">
              <w:rPr>
                <w:b/>
                <w:color w:val="323232"/>
                <w:sz w:val="24"/>
                <w:szCs w:val="24"/>
                <w:lang w:val="hr-HR"/>
              </w:rPr>
              <w:t>o</w:t>
            </w:r>
            <w:r w:rsidRPr="007015AA">
              <w:rPr>
                <w:b/>
                <w:color w:val="323232"/>
                <w:spacing w:val="-8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323232"/>
                <w:sz w:val="24"/>
                <w:szCs w:val="24"/>
                <w:lang w:val="hr-HR"/>
              </w:rPr>
              <w:t>o</w:t>
            </w:r>
            <w:r w:rsidRPr="007015AA">
              <w:rPr>
                <w:b/>
                <w:color w:val="323232"/>
                <w:spacing w:val="1"/>
                <w:sz w:val="24"/>
                <w:szCs w:val="24"/>
                <w:lang w:val="hr-HR"/>
              </w:rPr>
              <w:t>b</w:t>
            </w:r>
            <w:r w:rsidRPr="007015AA">
              <w:rPr>
                <w:b/>
                <w:color w:val="323232"/>
                <w:sz w:val="24"/>
                <w:szCs w:val="24"/>
                <w:lang w:val="hr-HR"/>
              </w:rPr>
              <w:t>av</w:t>
            </w:r>
            <w:r w:rsidRPr="007015AA">
              <w:rPr>
                <w:b/>
                <w:color w:val="323232"/>
                <w:spacing w:val="1"/>
                <w:sz w:val="24"/>
                <w:szCs w:val="24"/>
                <w:lang w:val="hr-HR"/>
              </w:rPr>
              <w:t>i</w:t>
            </w:r>
            <w:r w:rsidRPr="007015AA">
              <w:rPr>
                <w:b/>
                <w:color w:val="323232"/>
                <w:sz w:val="24"/>
                <w:szCs w:val="24"/>
                <w:lang w:val="hr-HR"/>
              </w:rPr>
              <w:t>o</w:t>
            </w:r>
            <w:r w:rsidRPr="007015AA">
              <w:rPr>
                <w:b/>
                <w:color w:val="323232"/>
                <w:spacing w:val="1"/>
                <w:sz w:val="24"/>
                <w:szCs w:val="24"/>
                <w:lang w:val="hr-HR"/>
              </w:rPr>
              <w:t>/l</w:t>
            </w:r>
            <w:r w:rsidRPr="007015AA">
              <w:rPr>
                <w:b/>
                <w:color w:val="323232"/>
                <w:sz w:val="24"/>
                <w:szCs w:val="24"/>
                <w:lang w:val="hr-HR"/>
              </w:rPr>
              <w:t>a</w:t>
            </w:r>
            <w:r w:rsidRPr="007015AA">
              <w:rPr>
                <w:b/>
                <w:color w:val="323232"/>
                <w:spacing w:val="-7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323232"/>
                <w:spacing w:val="-2"/>
                <w:sz w:val="24"/>
                <w:szCs w:val="24"/>
                <w:lang w:val="hr-HR"/>
              </w:rPr>
              <w:t>s</w:t>
            </w:r>
            <w:r w:rsidRPr="007015AA">
              <w:rPr>
                <w:b/>
                <w:color w:val="323232"/>
                <w:spacing w:val="-1"/>
                <w:sz w:val="24"/>
                <w:szCs w:val="24"/>
                <w:lang w:val="hr-HR"/>
              </w:rPr>
              <w:t>tr</w:t>
            </w:r>
            <w:r w:rsidRPr="007015AA">
              <w:rPr>
                <w:b/>
                <w:color w:val="323232"/>
                <w:spacing w:val="1"/>
                <w:sz w:val="24"/>
                <w:szCs w:val="24"/>
                <w:lang w:val="hr-HR"/>
              </w:rPr>
              <w:t>u</w:t>
            </w:r>
            <w:r w:rsidRPr="007015AA">
              <w:rPr>
                <w:b/>
                <w:color w:val="323232"/>
                <w:spacing w:val="-1"/>
                <w:sz w:val="24"/>
                <w:szCs w:val="24"/>
                <w:lang w:val="hr-HR"/>
              </w:rPr>
              <w:t>č</w:t>
            </w:r>
            <w:r w:rsidRPr="007015AA">
              <w:rPr>
                <w:b/>
                <w:color w:val="323232"/>
                <w:spacing w:val="1"/>
                <w:sz w:val="24"/>
                <w:szCs w:val="24"/>
                <w:lang w:val="hr-HR"/>
              </w:rPr>
              <w:t>n</w:t>
            </w:r>
            <w:r w:rsidRPr="007015AA">
              <w:rPr>
                <w:b/>
                <w:color w:val="323232"/>
                <w:sz w:val="24"/>
                <w:szCs w:val="24"/>
                <w:lang w:val="hr-HR"/>
              </w:rPr>
              <w:t>u</w:t>
            </w:r>
            <w:r w:rsidRPr="007015AA">
              <w:rPr>
                <w:b/>
                <w:color w:val="323232"/>
                <w:spacing w:val="-5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b/>
                <w:color w:val="323232"/>
                <w:spacing w:val="1"/>
                <w:sz w:val="24"/>
                <w:szCs w:val="24"/>
                <w:lang w:val="hr-HR"/>
              </w:rPr>
              <w:t>p</w:t>
            </w:r>
            <w:r w:rsidRPr="007015AA">
              <w:rPr>
                <w:b/>
                <w:color w:val="323232"/>
                <w:spacing w:val="-1"/>
                <w:sz w:val="24"/>
                <w:szCs w:val="24"/>
                <w:lang w:val="hr-HR"/>
              </w:rPr>
              <w:t>r</w:t>
            </w:r>
            <w:r w:rsidRPr="007015AA">
              <w:rPr>
                <w:b/>
                <w:color w:val="323232"/>
                <w:sz w:val="24"/>
                <w:szCs w:val="24"/>
                <w:lang w:val="hr-HR"/>
              </w:rPr>
              <w:t>a</w:t>
            </w:r>
            <w:r w:rsidRPr="007015AA">
              <w:rPr>
                <w:b/>
                <w:color w:val="323232"/>
                <w:spacing w:val="1"/>
                <w:sz w:val="24"/>
                <w:szCs w:val="24"/>
                <w:lang w:val="hr-HR"/>
              </w:rPr>
              <w:t>k</w:t>
            </w:r>
            <w:r w:rsidRPr="007015AA">
              <w:rPr>
                <w:b/>
                <w:color w:val="323232"/>
                <w:sz w:val="24"/>
                <w:szCs w:val="24"/>
                <w:lang w:val="hr-HR"/>
              </w:rPr>
              <w:t>su</w:t>
            </w:r>
          </w:p>
        </w:tc>
      </w:tr>
      <w:tr w:rsidR="00EA5437" w:rsidRPr="007015AA" w14:paraId="49556D16" w14:textId="77777777">
        <w:trPr>
          <w:trHeight w:hRule="exact" w:val="463"/>
        </w:trPr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A1339" w14:textId="77777777" w:rsidR="00EA5437" w:rsidRPr="007015AA" w:rsidRDefault="00617462">
            <w:pPr>
              <w:spacing w:before="55"/>
              <w:ind w:left="105"/>
              <w:rPr>
                <w:sz w:val="24"/>
                <w:szCs w:val="24"/>
                <w:lang w:val="hr-HR"/>
              </w:rPr>
            </w:pPr>
            <w:r w:rsidRPr="007015AA">
              <w:rPr>
                <w:sz w:val="24"/>
                <w:szCs w:val="24"/>
                <w:lang w:val="hr-HR"/>
              </w:rPr>
              <w:t>D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t</w:t>
            </w:r>
            <w:r w:rsidRPr="007015AA">
              <w:rPr>
                <w:sz w:val="24"/>
                <w:szCs w:val="24"/>
                <w:lang w:val="hr-HR"/>
              </w:rPr>
              <w:t>um</w:t>
            </w:r>
            <w:r w:rsidRPr="007015AA">
              <w:rPr>
                <w:spacing w:val="-2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sz w:val="24"/>
                <w:szCs w:val="24"/>
                <w:lang w:val="hr-HR"/>
              </w:rPr>
              <w:t>o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c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j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e</w:t>
            </w:r>
            <w:r w:rsidRPr="007015AA">
              <w:rPr>
                <w:sz w:val="24"/>
                <w:szCs w:val="24"/>
                <w:lang w:val="hr-HR"/>
              </w:rPr>
              <w:t>n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ji</w:t>
            </w:r>
            <w:r w:rsidRPr="007015AA">
              <w:rPr>
                <w:sz w:val="24"/>
                <w:szCs w:val="24"/>
                <w:lang w:val="hr-HR"/>
              </w:rPr>
              <w:t>v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z w:val="24"/>
                <w:szCs w:val="24"/>
                <w:lang w:val="hr-HR"/>
              </w:rPr>
              <w:t>n</w:t>
            </w:r>
            <w:r w:rsidRPr="007015AA">
              <w:rPr>
                <w:spacing w:val="1"/>
                <w:sz w:val="24"/>
                <w:szCs w:val="24"/>
                <w:lang w:val="hr-HR"/>
              </w:rPr>
              <w:t>j</w:t>
            </w:r>
            <w:r w:rsidRPr="007015AA">
              <w:rPr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sz w:val="24"/>
                <w:szCs w:val="24"/>
                <w:lang w:val="hr-HR"/>
              </w:rPr>
              <w:t>:</w:t>
            </w:r>
          </w:p>
        </w:tc>
        <w:tc>
          <w:tcPr>
            <w:tcW w:w="6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05D3A" w14:textId="77777777" w:rsidR="00EA5437" w:rsidRPr="007015AA" w:rsidRDefault="00617462">
            <w:pPr>
              <w:spacing w:before="55"/>
              <w:ind w:left="102"/>
              <w:rPr>
                <w:sz w:val="24"/>
                <w:szCs w:val="24"/>
                <w:lang w:val="hr-HR"/>
              </w:rPr>
            </w:pPr>
            <w:r w:rsidRPr="007015AA">
              <w:rPr>
                <w:color w:val="7F7F7F"/>
                <w:sz w:val="24"/>
                <w:szCs w:val="24"/>
                <w:lang w:val="hr-HR"/>
              </w:rPr>
              <w:t>od</w:t>
            </w:r>
            <w:r w:rsidRPr="007015AA">
              <w:rPr>
                <w:color w:val="7F7F7F"/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color w:val="7F7F7F"/>
                <w:sz w:val="24"/>
                <w:szCs w:val="24"/>
                <w:lang w:val="hr-HR"/>
              </w:rPr>
              <w:t>b</w:t>
            </w:r>
            <w:r w:rsidRPr="007015AA">
              <w:rPr>
                <w:color w:val="7F7F7F"/>
                <w:spacing w:val="-1"/>
                <w:sz w:val="24"/>
                <w:szCs w:val="24"/>
                <w:lang w:val="hr-HR"/>
              </w:rPr>
              <w:t>er</w:t>
            </w:r>
            <w:r w:rsidRPr="007015AA">
              <w:rPr>
                <w:color w:val="7F7F7F"/>
                <w:sz w:val="24"/>
                <w:szCs w:val="24"/>
                <w:lang w:val="hr-HR"/>
              </w:rPr>
              <w:t>i</w:t>
            </w:r>
            <w:r w:rsidRPr="007015AA">
              <w:rPr>
                <w:color w:val="7F7F7F"/>
                <w:spacing w:val="-4"/>
                <w:sz w:val="24"/>
                <w:szCs w:val="24"/>
                <w:lang w:val="hr-HR"/>
              </w:rPr>
              <w:t xml:space="preserve"> </w:t>
            </w:r>
            <w:r w:rsidRPr="007015AA">
              <w:rPr>
                <w:color w:val="7F7F7F"/>
                <w:sz w:val="24"/>
                <w:szCs w:val="24"/>
                <w:lang w:val="hr-HR"/>
              </w:rPr>
              <w:t>d</w:t>
            </w:r>
            <w:r w:rsidRPr="007015AA">
              <w:rPr>
                <w:color w:val="7F7F7F"/>
                <w:spacing w:val="-1"/>
                <w:sz w:val="24"/>
                <w:szCs w:val="24"/>
                <w:lang w:val="hr-HR"/>
              </w:rPr>
              <w:t>a</w:t>
            </w:r>
            <w:r w:rsidRPr="007015AA">
              <w:rPr>
                <w:color w:val="7F7F7F"/>
                <w:spacing w:val="1"/>
                <w:sz w:val="24"/>
                <w:szCs w:val="24"/>
                <w:lang w:val="hr-HR"/>
              </w:rPr>
              <w:t>t</w:t>
            </w:r>
            <w:r w:rsidRPr="007015AA">
              <w:rPr>
                <w:color w:val="7F7F7F"/>
                <w:sz w:val="24"/>
                <w:szCs w:val="24"/>
                <w:lang w:val="hr-HR"/>
              </w:rPr>
              <w:t>um</w:t>
            </w:r>
          </w:p>
        </w:tc>
      </w:tr>
    </w:tbl>
    <w:p w14:paraId="6D46B7EF" w14:textId="77777777" w:rsidR="00EA5437" w:rsidRPr="007015AA" w:rsidRDefault="00EA5437">
      <w:pPr>
        <w:spacing w:line="100" w:lineRule="exact"/>
        <w:rPr>
          <w:sz w:val="10"/>
          <w:szCs w:val="10"/>
          <w:lang w:val="hr-HR"/>
        </w:rPr>
      </w:pPr>
    </w:p>
    <w:p w14:paraId="4D0B4EF3" w14:textId="77777777" w:rsidR="00EA5437" w:rsidRPr="007015AA" w:rsidRDefault="00EA5437">
      <w:pPr>
        <w:spacing w:line="200" w:lineRule="exact"/>
        <w:rPr>
          <w:lang w:val="hr-HR"/>
        </w:rPr>
      </w:pPr>
    </w:p>
    <w:p w14:paraId="45E09552" w14:textId="77777777" w:rsidR="00EA5437" w:rsidRPr="007015AA" w:rsidRDefault="00617462">
      <w:pPr>
        <w:spacing w:before="29"/>
        <w:ind w:left="216" w:right="74"/>
        <w:rPr>
          <w:sz w:val="24"/>
          <w:szCs w:val="24"/>
          <w:lang w:val="hr-HR"/>
        </w:rPr>
      </w:pPr>
      <w:r w:rsidRPr="007015AA">
        <w:rPr>
          <w:sz w:val="24"/>
          <w:szCs w:val="24"/>
          <w:lang w:val="hr-HR"/>
        </w:rPr>
        <w:t>Ov</w:t>
      </w:r>
      <w:r w:rsidRPr="007015AA">
        <w:rPr>
          <w:spacing w:val="1"/>
          <w:sz w:val="24"/>
          <w:szCs w:val="24"/>
          <w:lang w:val="hr-HR"/>
        </w:rPr>
        <w:t>im</w:t>
      </w:r>
      <w:r w:rsidRPr="007015AA">
        <w:rPr>
          <w:sz w:val="24"/>
          <w:szCs w:val="24"/>
          <w:lang w:val="hr-HR"/>
        </w:rPr>
        <w:t xml:space="preserve">e </w:t>
      </w:r>
      <w:r w:rsidRPr="007015AA">
        <w:rPr>
          <w:spacing w:val="20"/>
          <w:sz w:val="24"/>
          <w:szCs w:val="24"/>
          <w:lang w:val="hr-HR"/>
        </w:rPr>
        <w:t xml:space="preserve"> </w:t>
      </w:r>
      <w:r w:rsidRPr="007015AA">
        <w:rPr>
          <w:spacing w:val="-1"/>
          <w:sz w:val="24"/>
          <w:szCs w:val="24"/>
          <w:lang w:val="hr-HR"/>
        </w:rPr>
        <w:t>Fa</w:t>
      </w:r>
      <w:r w:rsidRPr="007015AA">
        <w:rPr>
          <w:sz w:val="24"/>
          <w:szCs w:val="24"/>
          <w:lang w:val="hr-HR"/>
        </w:rPr>
        <w:t>ku</w:t>
      </w:r>
      <w:r w:rsidRPr="007015AA">
        <w:rPr>
          <w:spacing w:val="1"/>
          <w:sz w:val="24"/>
          <w:szCs w:val="24"/>
          <w:lang w:val="hr-HR"/>
        </w:rPr>
        <w:t>lt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 xml:space="preserve">t </w:t>
      </w:r>
      <w:r w:rsidRPr="007015AA">
        <w:rPr>
          <w:spacing w:val="21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Š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1"/>
          <w:sz w:val="24"/>
          <w:szCs w:val="24"/>
          <w:lang w:val="hr-HR"/>
        </w:rPr>
        <w:t>m</w:t>
      </w:r>
      <w:r w:rsidRPr="007015AA">
        <w:rPr>
          <w:spacing w:val="-1"/>
          <w:sz w:val="24"/>
          <w:szCs w:val="24"/>
          <w:lang w:val="hr-HR"/>
        </w:rPr>
        <w:t>ar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 xml:space="preserve">va </w:t>
      </w:r>
      <w:r w:rsidRPr="007015AA">
        <w:rPr>
          <w:spacing w:val="18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 xml:space="preserve">i </w:t>
      </w:r>
      <w:r w:rsidRPr="007015AA">
        <w:rPr>
          <w:spacing w:val="25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d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 xml:space="preserve">vne </w:t>
      </w:r>
      <w:r w:rsidRPr="007015AA">
        <w:rPr>
          <w:spacing w:val="19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hno</w:t>
      </w:r>
      <w:r w:rsidRPr="007015AA">
        <w:rPr>
          <w:spacing w:val="1"/>
          <w:sz w:val="24"/>
          <w:szCs w:val="24"/>
          <w:lang w:val="hr-HR"/>
        </w:rPr>
        <w:t>l</w:t>
      </w:r>
      <w:r w:rsidRPr="007015AA">
        <w:rPr>
          <w:sz w:val="24"/>
          <w:szCs w:val="24"/>
          <w:lang w:val="hr-HR"/>
        </w:rPr>
        <w:t>ogi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pacing w:val="-3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 xml:space="preserve">, </w:t>
      </w:r>
      <w:r w:rsidRPr="007015AA">
        <w:rPr>
          <w:spacing w:val="17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S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>č</w:t>
      </w:r>
      <w:r w:rsidRPr="007015AA">
        <w:rPr>
          <w:spacing w:val="1"/>
          <w:sz w:val="24"/>
          <w:szCs w:val="24"/>
          <w:lang w:val="hr-HR"/>
        </w:rPr>
        <w:t>ili</w:t>
      </w:r>
      <w:r w:rsidRPr="007015AA">
        <w:rPr>
          <w:sz w:val="24"/>
          <w:szCs w:val="24"/>
          <w:lang w:val="hr-HR"/>
        </w:rPr>
        <w:t>š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 xml:space="preserve">a </w:t>
      </w:r>
      <w:r w:rsidRPr="007015AA">
        <w:rPr>
          <w:spacing w:val="18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 xml:space="preserve">u </w:t>
      </w:r>
      <w:r w:rsidRPr="007015AA">
        <w:rPr>
          <w:spacing w:val="23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Z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g</w:t>
      </w:r>
      <w:r w:rsidRPr="007015AA">
        <w:rPr>
          <w:spacing w:val="-1"/>
          <w:sz w:val="24"/>
          <w:szCs w:val="24"/>
          <w:lang w:val="hr-HR"/>
        </w:rPr>
        <w:t>re</w:t>
      </w:r>
      <w:r w:rsidRPr="007015AA">
        <w:rPr>
          <w:sz w:val="24"/>
          <w:szCs w:val="24"/>
          <w:lang w:val="hr-HR"/>
        </w:rPr>
        <w:t xml:space="preserve">bu </w:t>
      </w:r>
      <w:r w:rsidRPr="007015AA">
        <w:rPr>
          <w:spacing w:val="20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po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đu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 xml:space="preserve">e </w:t>
      </w:r>
      <w:r w:rsidRPr="007015AA">
        <w:rPr>
          <w:spacing w:val="16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 xml:space="preserve">da </w:t>
      </w:r>
      <w:r w:rsidRPr="007015AA">
        <w:rPr>
          <w:spacing w:val="22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j</w:t>
      </w:r>
      <w:r w:rsidRPr="007015AA">
        <w:rPr>
          <w:sz w:val="24"/>
          <w:szCs w:val="24"/>
          <w:lang w:val="hr-HR"/>
        </w:rPr>
        <w:t>e 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z w:val="24"/>
          <w:szCs w:val="24"/>
          <w:lang w:val="hr-HR"/>
        </w:rPr>
        <w:t>ud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z w:val="24"/>
          <w:szCs w:val="24"/>
          <w:lang w:val="hr-HR"/>
        </w:rPr>
        <w:t>n</w:t>
      </w:r>
      <w:r w:rsidRPr="007015AA">
        <w:rPr>
          <w:spacing w:val="1"/>
          <w:sz w:val="24"/>
          <w:szCs w:val="24"/>
          <w:lang w:val="hr-HR"/>
        </w:rPr>
        <w:t>t/i</w:t>
      </w:r>
      <w:r w:rsidRPr="007015AA">
        <w:rPr>
          <w:spacing w:val="-1"/>
          <w:sz w:val="24"/>
          <w:szCs w:val="24"/>
          <w:lang w:val="hr-HR"/>
        </w:rPr>
        <w:t>c</w:t>
      </w:r>
      <w:r w:rsidRPr="007015AA">
        <w:rPr>
          <w:sz w:val="24"/>
          <w:szCs w:val="24"/>
          <w:lang w:val="hr-HR"/>
        </w:rPr>
        <w:t>a</w:t>
      </w:r>
      <w:r w:rsidRPr="007015AA">
        <w:rPr>
          <w:spacing w:val="-6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>re</w:t>
      </w:r>
      <w:r w:rsidRPr="007015AA">
        <w:rPr>
          <w:sz w:val="24"/>
          <w:szCs w:val="24"/>
          <w:lang w:val="hr-HR"/>
        </w:rPr>
        <w:t>dno</w:t>
      </w:r>
      <w:r w:rsidRPr="007015AA">
        <w:rPr>
          <w:spacing w:val="-6"/>
          <w:sz w:val="24"/>
          <w:szCs w:val="24"/>
          <w:lang w:val="hr-HR"/>
        </w:rPr>
        <w:t xml:space="preserve"> 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pacing w:val="-1"/>
          <w:sz w:val="24"/>
          <w:szCs w:val="24"/>
          <w:lang w:val="hr-HR"/>
        </w:rPr>
        <w:t>z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š</w:t>
      </w:r>
      <w:r w:rsidRPr="007015AA">
        <w:rPr>
          <w:spacing w:val="3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o</w:t>
      </w:r>
      <w:r w:rsidRPr="007015AA">
        <w:rPr>
          <w:spacing w:val="1"/>
          <w:sz w:val="24"/>
          <w:szCs w:val="24"/>
          <w:lang w:val="hr-HR"/>
        </w:rPr>
        <w:t>/l</w:t>
      </w:r>
      <w:r w:rsidRPr="007015AA">
        <w:rPr>
          <w:sz w:val="24"/>
          <w:szCs w:val="24"/>
          <w:lang w:val="hr-HR"/>
        </w:rPr>
        <w:t>a</w:t>
      </w:r>
      <w:r w:rsidRPr="007015AA">
        <w:rPr>
          <w:spacing w:val="-5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sve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op</w:t>
      </w:r>
      <w:r w:rsidRPr="007015AA">
        <w:rPr>
          <w:spacing w:val="1"/>
          <w:sz w:val="24"/>
          <w:szCs w:val="24"/>
          <w:lang w:val="hr-HR"/>
        </w:rPr>
        <w:t>i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ne</w:t>
      </w:r>
      <w:r w:rsidRPr="007015AA">
        <w:rPr>
          <w:spacing w:val="-8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obv</w:t>
      </w:r>
      <w:r w:rsidRPr="007015AA">
        <w:rPr>
          <w:spacing w:val="2"/>
          <w:sz w:val="24"/>
          <w:szCs w:val="24"/>
          <w:lang w:val="hr-HR"/>
        </w:rPr>
        <w:t>ez</w:t>
      </w:r>
      <w:r w:rsidRPr="007015AA">
        <w:rPr>
          <w:sz w:val="24"/>
          <w:szCs w:val="24"/>
          <w:lang w:val="hr-HR"/>
        </w:rPr>
        <w:t>e</w:t>
      </w:r>
      <w:r w:rsidRPr="007015AA">
        <w:rPr>
          <w:spacing w:val="-5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v</w:t>
      </w:r>
      <w:r w:rsidRPr="007015AA">
        <w:rPr>
          <w:spacing w:val="-1"/>
          <w:sz w:val="24"/>
          <w:szCs w:val="24"/>
          <w:lang w:val="hr-HR"/>
        </w:rPr>
        <w:t>e</w:t>
      </w:r>
      <w:r w:rsidRPr="007015AA">
        <w:rPr>
          <w:spacing w:val="2"/>
          <w:sz w:val="24"/>
          <w:szCs w:val="24"/>
          <w:lang w:val="hr-HR"/>
        </w:rPr>
        <w:t>z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ne</w:t>
      </w:r>
      <w:r w:rsidRPr="007015AA">
        <w:rPr>
          <w:spacing w:val="-3"/>
          <w:sz w:val="24"/>
          <w:szCs w:val="24"/>
          <w:lang w:val="hr-HR"/>
        </w:rPr>
        <w:t xml:space="preserve"> </w:t>
      </w:r>
      <w:r w:rsidRPr="007015AA">
        <w:rPr>
          <w:spacing w:val="2"/>
          <w:sz w:val="24"/>
          <w:szCs w:val="24"/>
          <w:lang w:val="hr-HR"/>
        </w:rPr>
        <w:t>z</w:t>
      </w:r>
      <w:r w:rsidRPr="007015AA">
        <w:rPr>
          <w:sz w:val="24"/>
          <w:szCs w:val="24"/>
          <w:lang w:val="hr-HR"/>
        </w:rPr>
        <w:t>a</w:t>
      </w:r>
      <w:r w:rsidRPr="007015AA">
        <w:rPr>
          <w:spacing w:val="-1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s</w:t>
      </w:r>
      <w:r w:rsidRPr="007015AA">
        <w:rPr>
          <w:spacing w:val="1"/>
          <w:sz w:val="24"/>
          <w:szCs w:val="24"/>
          <w:lang w:val="hr-HR"/>
        </w:rPr>
        <w:t>t</w:t>
      </w:r>
      <w:r w:rsidRPr="007015AA">
        <w:rPr>
          <w:spacing w:val="-1"/>
          <w:sz w:val="24"/>
          <w:szCs w:val="24"/>
          <w:lang w:val="hr-HR"/>
        </w:rPr>
        <w:t>r</w:t>
      </w:r>
      <w:r w:rsidRPr="007015AA">
        <w:rPr>
          <w:sz w:val="24"/>
          <w:szCs w:val="24"/>
          <w:lang w:val="hr-HR"/>
        </w:rPr>
        <w:t>u</w:t>
      </w:r>
      <w:r w:rsidRPr="007015AA">
        <w:rPr>
          <w:spacing w:val="-1"/>
          <w:sz w:val="24"/>
          <w:szCs w:val="24"/>
          <w:lang w:val="hr-HR"/>
        </w:rPr>
        <w:t>č</w:t>
      </w:r>
      <w:r w:rsidRPr="007015AA">
        <w:rPr>
          <w:sz w:val="24"/>
          <w:szCs w:val="24"/>
          <w:lang w:val="hr-HR"/>
        </w:rPr>
        <w:t>nu</w:t>
      </w:r>
      <w:r w:rsidRPr="007015AA">
        <w:rPr>
          <w:spacing w:val="-5"/>
          <w:sz w:val="24"/>
          <w:szCs w:val="24"/>
          <w:lang w:val="hr-HR"/>
        </w:rPr>
        <w:t xml:space="preserve"> </w:t>
      </w:r>
      <w:r w:rsidRPr="007015AA">
        <w:rPr>
          <w:sz w:val="24"/>
          <w:szCs w:val="24"/>
          <w:lang w:val="hr-HR"/>
        </w:rPr>
        <w:t>p</w:t>
      </w:r>
      <w:r w:rsidRPr="007015AA">
        <w:rPr>
          <w:spacing w:val="2"/>
          <w:sz w:val="24"/>
          <w:szCs w:val="24"/>
          <w:lang w:val="hr-HR"/>
        </w:rPr>
        <w:t>r</w:t>
      </w:r>
      <w:r w:rsidRPr="007015AA">
        <w:rPr>
          <w:spacing w:val="-1"/>
          <w:sz w:val="24"/>
          <w:szCs w:val="24"/>
          <w:lang w:val="hr-HR"/>
        </w:rPr>
        <w:t>a</w:t>
      </w:r>
      <w:r w:rsidRPr="007015AA">
        <w:rPr>
          <w:sz w:val="24"/>
          <w:szCs w:val="24"/>
          <w:lang w:val="hr-HR"/>
        </w:rPr>
        <w:t>k</w:t>
      </w:r>
      <w:r w:rsidRPr="007015AA">
        <w:rPr>
          <w:spacing w:val="3"/>
          <w:sz w:val="24"/>
          <w:szCs w:val="24"/>
          <w:lang w:val="hr-HR"/>
        </w:rPr>
        <w:t>s</w:t>
      </w:r>
      <w:r w:rsidRPr="007015AA">
        <w:rPr>
          <w:sz w:val="24"/>
          <w:szCs w:val="24"/>
          <w:lang w:val="hr-HR"/>
        </w:rPr>
        <w:t>u.</w:t>
      </w:r>
    </w:p>
    <w:p w14:paraId="53CD4AD9" w14:textId="77777777" w:rsidR="00EA5437" w:rsidRPr="007015AA" w:rsidRDefault="00EA5437">
      <w:pPr>
        <w:spacing w:before="2" w:line="120" w:lineRule="exact"/>
        <w:rPr>
          <w:sz w:val="13"/>
          <w:szCs w:val="13"/>
          <w:lang w:val="hr-HR"/>
        </w:rPr>
      </w:pPr>
    </w:p>
    <w:p w14:paraId="05BD3B6E" w14:textId="77777777" w:rsidR="00EA5437" w:rsidRPr="007015AA" w:rsidRDefault="00EA5437">
      <w:pPr>
        <w:spacing w:line="200" w:lineRule="exact"/>
        <w:rPr>
          <w:lang w:val="hr-HR"/>
        </w:rPr>
      </w:pPr>
    </w:p>
    <w:p w14:paraId="479DA135" w14:textId="77777777" w:rsidR="00EA5437" w:rsidRPr="007015AA" w:rsidRDefault="00EA5437">
      <w:pPr>
        <w:spacing w:line="200" w:lineRule="exact"/>
        <w:rPr>
          <w:lang w:val="hr-HR"/>
        </w:rPr>
      </w:pPr>
    </w:p>
    <w:p w14:paraId="053E5B94" w14:textId="77777777" w:rsidR="00EA5437" w:rsidRPr="007015AA" w:rsidRDefault="00EA5437">
      <w:pPr>
        <w:spacing w:line="200" w:lineRule="exact"/>
        <w:rPr>
          <w:lang w:val="hr-HR"/>
        </w:rPr>
      </w:pPr>
    </w:p>
    <w:p w14:paraId="444BF0C4" w14:textId="77777777" w:rsidR="00EA5437" w:rsidRPr="007015AA" w:rsidRDefault="00141993">
      <w:pPr>
        <w:spacing w:line="260" w:lineRule="exact"/>
        <w:ind w:left="1666"/>
        <w:rPr>
          <w:sz w:val="24"/>
          <w:szCs w:val="24"/>
          <w:lang w:val="hr-HR"/>
        </w:rPr>
      </w:pPr>
      <w:r>
        <w:rPr>
          <w:lang w:val="hr-HR"/>
        </w:rPr>
        <w:pict w14:anchorId="071B9314">
          <v:group id="_x0000_s1028" style="position:absolute;left:0;text-align:left;margin-left:346.2pt;margin-top:76.6pt;width:178.2pt;height:0;z-index:-1423;mso-position-horizontal-relative:page" coordorigin="6924,1532" coordsize="3564,0">
            <v:shape id="_x0000_s1029" style="position:absolute;left:6924;top:1532;width:3564;height:0" coordorigin="6924,1532" coordsize="3564,0" path="m6924,1532r3564,e" filled="f" strokeweight="1.06pt">
              <v:path arrowok="t"/>
            </v:shape>
            <w10:wrap anchorx="page"/>
          </v:group>
        </w:pict>
      </w:r>
      <w:r w:rsidR="00617462" w:rsidRPr="007015AA">
        <w:rPr>
          <w:position w:val="-1"/>
          <w:sz w:val="24"/>
          <w:szCs w:val="24"/>
          <w:lang w:val="hr-HR"/>
        </w:rPr>
        <w:t>D</w:t>
      </w:r>
      <w:r w:rsidR="00617462" w:rsidRPr="007015AA">
        <w:rPr>
          <w:spacing w:val="-1"/>
          <w:position w:val="-1"/>
          <w:sz w:val="24"/>
          <w:szCs w:val="24"/>
          <w:lang w:val="hr-HR"/>
        </w:rPr>
        <w:t>a</w:t>
      </w:r>
      <w:r w:rsidR="00617462" w:rsidRPr="007015AA">
        <w:rPr>
          <w:spacing w:val="1"/>
          <w:position w:val="-1"/>
          <w:sz w:val="24"/>
          <w:szCs w:val="24"/>
          <w:lang w:val="hr-HR"/>
        </w:rPr>
        <w:t>t</w:t>
      </w:r>
      <w:r w:rsidR="00617462" w:rsidRPr="007015AA">
        <w:rPr>
          <w:position w:val="-1"/>
          <w:sz w:val="24"/>
          <w:szCs w:val="24"/>
          <w:lang w:val="hr-HR"/>
        </w:rPr>
        <w:t xml:space="preserve">um                                                                         </w:t>
      </w:r>
      <w:r w:rsidR="00617462" w:rsidRPr="007015AA">
        <w:rPr>
          <w:spacing w:val="14"/>
          <w:position w:val="-1"/>
          <w:sz w:val="24"/>
          <w:szCs w:val="24"/>
          <w:lang w:val="hr-HR"/>
        </w:rPr>
        <w:t xml:space="preserve"> </w:t>
      </w:r>
      <w:r w:rsidR="00617462" w:rsidRPr="007015AA">
        <w:rPr>
          <w:spacing w:val="1"/>
          <w:position w:val="-1"/>
          <w:sz w:val="24"/>
          <w:szCs w:val="24"/>
          <w:lang w:val="hr-HR"/>
        </w:rPr>
        <w:t>P</w:t>
      </w:r>
      <w:r w:rsidR="00617462" w:rsidRPr="007015AA">
        <w:rPr>
          <w:spacing w:val="-1"/>
          <w:position w:val="-1"/>
          <w:sz w:val="24"/>
          <w:szCs w:val="24"/>
          <w:lang w:val="hr-HR"/>
        </w:rPr>
        <w:t>r</w:t>
      </w:r>
      <w:r w:rsidR="00617462" w:rsidRPr="007015AA">
        <w:rPr>
          <w:position w:val="-1"/>
          <w:sz w:val="24"/>
          <w:szCs w:val="24"/>
          <w:lang w:val="hr-HR"/>
        </w:rPr>
        <w:t>od</w:t>
      </w:r>
      <w:r w:rsidR="00617462" w:rsidRPr="007015AA">
        <w:rPr>
          <w:spacing w:val="-1"/>
          <w:position w:val="-1"/>
          <w:sz w:val="24"/>
          <w:szCs w:val="24"/>
          <w:lang w:val="hr-HR"/>
        </w:rPr>
        <w:t>e</w:t>
      </w:r>
      <w:r w:rsidR="00617462" w:rsidRPr="007015AA">
        <w:rPr>
          <w:position w:val="-1"/>
          <w:sz w:val="24"/>
          <w:szCs w:val="24"/>
          <w:lang w:val="hr-HR"/>
        </w:rPr>
        <w:t>k</w:t>
      </w:r>
      <w:r w:rsidR="00617462" w:rsidRPr="007015AA">
        <w:rPr>
          <w:spacing w:val="-1"/>
          <w:position w:val="-1"/>
          <w:sz w:val="24"/>
          <w:szCs w:val="24"/>
          <w:lang w:val="hr-HR"/>
        </w:rPr>
        <w:t>a</w:t>
      </w:r>
      <w:r w:rsidR="00617462" w:rsidRPr="007015AA">
        <w:rPr>
          <w:position w:val="-1"/>
          <w:sz w:val="24"/>
          <w:szCs w:val="24"/>
          <w:lang w:val="hr-HR"/>
        </w:rPr>
        <w:t>n</w:t>
      </w:r>
      <w:r w:rsidR="00617462" w:rsidRPr="007015AA">
        <w:rPr>
          <w:spacing w:val="-7"/>
          <w:position w:val="-1"/>
          <w:sz w:val="24"/>
          <w:szCs w:val="24"/>
          <w:lang w:val="hr-HR"/>
        </w:rPr>
        <w:t xml:space="preserve"> </w:t>
      </w:r>
      <w:r w:rsidR="00617462" w:rsidRPr="007015AA">
        <w:rPr>
          <w:position w:val="-1"/>
          <w:sz w:val="24"/>
          <w:szCs w:val="24"/>
          <w:lang w:val="hr-HR"/>
        </w:rPr>
        <w:t>DTO</w:t>
      </w:r>
    </w:p>
    <w:p w14:paraId="30606B4B" w14:textId="77777777" w:rsidR="00EA5437" w:rsidRPr="007015AA" w:rsidRDefault="00EA5437">
      <w:pPr>
        <w:spacing w:before="2" w:line="160" w:lineRule="exact"/>
        <w:rPr>
          <w:sz w:val="17"/>
          <w:szCs w:val="17"/>
          <w:lang w:val="hr-HR"/>
        </w:rPr>
      </w:pPr>
    </w:p>
    <w:p w14:paraId="7E00D8C9" w14:textId="77777777" w:rsidR="00EA5437" w:rsidRPr="007015AA" w:rsidRDefault="00EA5437">
      <w:pPr>
        <w:spacing w:line="200" w:lineRule="exact"/>
        <w:rPr>
          <w:lang w:val="hr-HR"/>
        </w:rPr>
        <w:sectPr w:rsidR="00EA5437" w:rsidRPr="007015AA">
          <w:pgSz w:w="11920" w:h="16840"/>
          <w:pgMar w:top="1340" w:right="1300" w:bottom="280" w:left="1200" w:header="720" w:footer="720" w:gutter="0"/>
          <w:cols w:space="720"/>
        </w:sectPr>
      </w:pPr>
    </w:p>
    <w:p w14:paraId="01898E3C" w14:textId="77777777" w:rsidR="00EA5437" w:rsidRPr="007015AA" w:rsidRDefault="00EA5437">
      <w:pPr>
        <w:spacing w:before="6" w:line="280" w:lineRule="exact"/>
        <w:rPr>
          <w:sz w:val="28"/>
          <w:szCs w:val="28"/>
          <w:lang w:val="hr-HR"/>
        </w:rPr>
      </w:pPr>
    </w:p>
    <w:p w14:paraId="152246FA" w14:textId="77777777" w:rsidR="00EA5437" w:rsidRPr="007015AA" w:rsidRDefault="00617462">
      <w:pPr>
        <w:spacing w:line="260" w:lineRule="exact"/>
        <w:ind w:left="1303" w:right="-56"/>
        <w:rPr>
          <w:sz w:val="24"/>
          <w:szCs w:val="24"/>
          <w:lang w:val="hr-HR"/>
        </w:rPr>
      </w:pPr>
      <w:r w:rsidRPr="007015AA">
        <w:rPr>
          <w:color w:val="7F7F7F"/>
          <w:position w:val="-1"/>
          <w:sz w:val="24"/>
          <w:szCs w:val="24"/>
          <w:lang w:val="hr-HR"/>
        </w:rPr>
        <w:t>od</w:t>
      </w:r>
      <w:r w:rsidRPr="007015AA">
        <w:rPr>
          <w:color w:val="7F7F7F"/>
          <w:spacing w:val="-1"/>
          <w:position w:val="-1"/>
          <w:sz w:val="24"/>
          <w:szCs w:val="24"/>
          <w:lang w:val="hr-HR"/>
        </w:rPr>
        <w:t>a</w:t>
      </w:r>
      <w:r w:rsidRPr="007015AA">
        <w:rPr>
          <w:color w:val="7F7F7F"/>
          <w:position w:val="-1"/>
          <w:sz w:val="24"/>
          <w:szCs w:val="24"/>
          <w:lang w:val="hr-HR"/>
        </w:rPr>
        <w:t>b</w:t>
      </w:r>
      <w:r w:rsidRPr="007015AA">
        <w:rPr>
          <w:color w:val="7F7F7F"/>
          <w:spacing w:val="-1"/>
          <w:position w:val="-1"/>
          <w:sz w:val="24"/>
          <w:szCs w:val="24"/>
          <w:lang w:val="hr-HR"/>
        </w:rPr>
        <w:t>er</w:t>
      </w:r>
      <w:r w:rsidRPr="007015AA">
        <w:rPr>
          <w:color w:val="7F7F7F"/>
          <w:position w:val="-1"/>
          <w:sz w:val="24"/>
          <w:szCs w:val="24"/>
          <w:lang w:val="hr-HR"/>
        </w:rPr>
        <w:t>i</w:t>
      </w:r>
      <w:r w:rsidRPr="007015AA">
        <w:rPr>
          <w:color w:val="7F7F7F"/>
          <w:spacing w:val="-4"/>
          <w:position w:val="-1"/>
          <w:sz w:val="24"/>
          <w:szCs w:val="24"/>
          <w:lang w:val="hr-HR"/>
        </w:rPr>
        <w:t xml:space="preserve"> </w:t>
      </w:r>
      <w:r w:rsidRPr="007015AA">
        <w:rPr>
          <w:color w:val="7F7F7F"/>
          <w:position w:val="-1"/>
          <w:sz w:val="24"/>
          <w:szCs w:val="24"/>
          <w:lang w:val="hr-HR"/>
        </w:rPr>
        <w:t>d</w:t>
      </w:r>
      <w:r w:rsidRPr="007015AA">
        <w:rPr>
          <w:color w:val="7F7F7F"/>
          <w:spacing w:val="-1"/>
          <w:position w:val="-1"/>
          <w:sz w:val="24"/>
          <w:szCs w:val="24"/>
          <w:lang w:val="hr-HR"/>
        </w:rPr>
        <w:t>a</w:t>
      </w:r>
      <w:r w:rsidRPr="007015AA">
        <w:rPr>
          <w:color w:val="7F7F7F"/>
          <w:spacing w:val="1"/>
          <w:position w:val="-1"/>
          <w:sz w:val="24"/>
          <w:szCs w:val="24"/>
          <w:lang w:val="hr-HR"/>
        </w:rPr>
        <w:t>t</w:t>
      </w:r>
      <w:r w:rsidRPr="007015AA">
        <w:rPr>
          <w:color w:val="7F7F7F"/>
          <w:position w:val="-1"/>
          <w:sz w:val="24"/>
          <w:szCs w:val="24"/>
          <w:lang w:val="hr-HR"/>
        </w:rPr>
        <w:t>um</w:t>
      </w:r>
    </w:p>
    <w:p w14:paraId="5F099A9E" w14:textId="77777777" w:rsidR="00EA5437" w:rsidRPr="007015AA" w:rsidRDefault="00617462">
      <w:pPr>
        <w:spacing w:before="29"/>
        <w:rPr>
          <w:sz w:val="24"/>
          <w:szCs w:val="24"/>
          <w:lang w:val="hr-HR"/>
        </w:rPr>
        <w:sectPr w:rsidR="00EA5437" w:rsidRPr="007015AA">
          <w:type w:val="continuous"/>
          <w:pgSz w:w="11920" w:h="16840"/>
          <w:pgMar w:top="1060" w:right="1300" w:bottom="280" w:left="1200" w:header="720" w:footer="720" w:gutter="0"/>
          <w:cols w:num="2" w:space="720" w:equalWidth="0">
            <w:col w:w="2681" w:space="3835"/>
            <w:col w:w="2904"/>
          </w:cols>
        </w:sectPr>
      </w:pPr>
      <w:r w:rsidRPr="007015AA">
        <w:rPr>
          <w:lang w:val="hr-HR"/>
        </w:rPr>
        <w:br w:type="column"/>
      </w:r>
      <w:r w:rsidRPr="007015AA">
        <w:rPr>
          <w:b/>
          <w:i/>
          <w:sz w:val="24"/>
          <w:szCs w:val="24"/>
          <w:lang w:val="hr-HR"/>
        </w:rPr>
        <w:t>T</w:t>
      </w:r>
      <w:r w:rsidRPr="007015AA">
        <w:rPr>
          <w:b/>
          <w:i/>
          <w:spacing w:val="1"/>
          <w:sz w:val="24"/>
          <w:szCs w:val="24"/>
          <w:lang w:val="hr-HR"/>
        </w:rPr>
        <w:t>itul</w:t>
      </w:r>
      <w:r w:rsidRPr="007015AA">
        <w:rPr>
          <w:b/>
          <w:i/>
          <w:sz w:val="24"/>
          <w:szCs w:val="24"/>
          <w:lang w:val="hr-HR"/>
        </w:rPr>
        <w:t>a</w:t>
      </w:r>
      <w:r w:rsidRPr="007015AA">
        <w:rPr>
          <w:b/>
          <w:i/>
          <w:spacing w:val="-3"/>
          <w:sz w:val="24"/>
          <w:szCs w:val="24"/>
          <w:lang w:val="hr-HR"/>
        </w:rPr>
        <w:t xml:space="preserve"> </w:t>
      </w:r>
      <w:r w:rsidRPr="007015AA">
        <w:rPr>
          <w:b/>
          <w:i/>
          <w:spacing w:val="1"/>
          <w:sz w:val="24"/>
          <w:szCs w:val="24"/>
          <w:lang w:val="hr-HR"/>
        </w:rPr>
        <w:t>im</w:t>
      </w:r>
      <w:r w:rsidRPr="007015AA">
        <w:rPr>
          <w:b/>
          <w:i/>
          <w:sz w:val="24"/>
          <w:szCs w:val="24"/>
          <w:lang w:val="hr-HR"/>
        </w:rPr>
        <w:t>e</w:t>
      </w:r>
      <w:r w:rsidRPr="007015AA">
        <w:rPr>
          <w:b/>
          <w:i/>
          <w:spacing w:val="-1"/>
          <w:sz w:val="24"/>
          <w:szCs w:val="24"/>
          <w:lang w:val="hr-HR"/>
        </w:rPr>
        <w:t xml:space="preserve"> </w:t>
      </w:r>
      <w:r w:rsidRPr="007015AA">
        <w:rPr>
          <w:b/>
          <w:i/>
          <w:sz w:val="24"/>
          <w:szCs w:val="24"/>
          <w:lang w:val="hr-HR"/>
        </w:rPr>
        <w:t>i pr</w:t>
      </w:r>
      <w:r w:rsidRPr="007015AA">
        <w:rPr>
          <w:b/>
          <w:i/>
          <w:spacing w:val="-1"/>
          <w:sz w:val="24"/>
          <w:szCs w:val="24"/>
          <w:lang w:val="hr-HR"/>
        </w:rPr>
        <w:t>e</w:t>
      </w:r>
      <w:r w:rsidRPr="007015AA">
        <w:rPr>
          <w:b/>
          <w:i/>
          <w:sz w:val="24"/>
          <w:szCs w:val="24"/>
          <w:lang w:val="hr-HR"/>
        </w:rPr>
        <w:t>z</w:t>
      </w:r>
      <w:r w:rsidRPr="007015AA">
        <w:rPr>
          <w:b/>
          <w:i/>
          <w:spacing w:val="1"/>
          <w:sz w:val="24"/>
          <w:szCs w:val="24"/>
          <w:lang w:val="hr-HR"/>
        </w:rPr>
        <w:t>im</w:t>
      </w:r>
      <w:r w:rsidRPr="007015AA">
        <w:rPr>
          <w:b/>
          <w:i/>
          <w:sz w:val="24"/>
          <w:szCs w:val="24"/>
          <w:lang w:val="hr-HR"/>
        </w:rPr>
        <w:t>e</w:t>
      </w:r>
    </w:p>
    <w:p w14:paraId="0E7D94C7" w14:textId="77777777" w:rsidR="00EA5437" w:rsidRPr="007015AA" w:rsidRDefault="00EA5437">
      <w:pPr>
        <w:spacing w:before="4" w:line="100" w:lineRule="exact"/>
        <w:rPr>
          <w:sz w:val="10"/>
          <w:szCs w:val="10"/>
          <w:lang w:val="hr-HR"/>
        </w:rPr>
      </w:pPr>
    </w:p>
    <w:p w14:paraId="02C14B59" w14:textId="77777777" w:rsidR="00EA5437" w:rsidRPr="007015AA" w:rsidRDefault="00EA5437">
      <w:pPr>
        <w:spacing w:line="200" w:lineRule="exact"/>
        <w:rPr>
          <w:lang w:val="hr-HR"/>
        </w:rPr>
      </w:pPr>
    </w:p>
    <w:p w14:paraId="4C743986" w14:textId="77777777" w:rsidR="00EA5437" w:rsidRPr="007015AA" w:rsidRDefault="00EA5437">
      <w:pPr>
        <w:spacing w:line="200" w:lineRule="exact"/>
        <w:rPr>
          <w:lang w:val="hr-HR"/>
        </w:rPr>
      </w:pPr>
    </w:p>
    <w:p w14:paraId="21CF9942" w14:textId="77777777" w:rsidR="00EA5437" w:rsidRPr="007015AA" w:rsidRDefault="00EA5437">
      <w:pPr>
        <w:spacing w:line="200" w:lineRule="exact"/>
        <w:rPr>
          <w:lang w:val="hr-HR"/>
        </w:rPr>
      </w:pPr>
    </w:p>
    <w:p w14:paraId="34373FB6" w14:textId="77777777" w:rsidR="00EA5437" w:rsidRPr="007015AA" w:rsidRDefault="00EA5437">
      <w:pPr>
        <w:spacing w:line="200" w:lineRule="exact"/>
        <w:rPr>
          <w:lang w:val="hr-HR"/>
        </w:rPr>
      </w:pPr>
    </w:p>
    <w:p w14:paraId="4693EE93" w14:textId="77777777" w:rsidR="00EA5437" w:rsidRPr="007015AA" w:rsidRDefault="00EA5437">
      <w:pPr>
        <w:spacing w:line="200" w:lineRule="exact"/>
        <w:rPr>
          <w:lang w:val="hr-HR"/>
        </w:rPr>
      </w:pPr>
    </w:p>
    <w:p w14:paraId="343465DA" w14:textId="77777777" w:rsidR="00EA5437" w:rsidRPr="007015AA" w:rsidRDefault="00141993">
      <w:pPr>
        <w:spacing w:before="29" w:line="292" w:lineRule="auto"/>
        <w:ind w:left="216" w:right="8200"/>
        <w:rPr>
          <w:sz w:val="24"/>
          <w:szCs w:val="24"/>
          <w:lang w:val="hr-HR"/>
        </w:rPr>
      </w:pPr>
      <w:r>
        <w:rPr>
          <w:lang w:val="hr-HR"/>
        </w:rPr>
        <w:pict w14:anchorId="47E61FA9">
          <v:group id="_x0000_s1026" style="position:absolute;left:0;text-align:left;margin-left:70.8pt;margin-top:-38.6pt;width:177.7pt;height:0;z-index:-1424;mso-position-horizontal-relative:page" coordorigin="1416,-772" coordsize="3554,0">
            <v:shape id="_x0000_s1027" style="position:absolute;left:1416;top:-772;width:3554;height:0" coordorigin="1416,-772" coordsize="3554,0" path="m1416,-772r3554,e" filled="f" strokeweight="1.06pt">
              <v:path arrowok="t"/>
            </v:shape>
            <w10:wrap anchorx="page"/>
          </v:group>
        </w:pict>
      </w:r>
      <w:r w:rsidR="00617462" w:rsidRPr="007015AA">
        <w:rPr>
          <w:sz w:val="24"/>
          <w:szCs w:val="24"/>
          <w:lang w:val="hr-HR"/>
        </w:rPr>
        <w:t>Dos</w:t>
      </w:r>
      <w:r w:rsidR="00617462" w:rsidRPr="007015AA">
        <w:rPr>
          <w:spacing w:val="1"/>
          <w:sz w:val="24"/>
          <w:szCs w:val="24"/>
          <w:lang w:val="hr-HR"/>
        </w:rPr>
        <w:t>t</w:t>
      </w:r>
      <w:r w:rsidR="00617462" w:rsidRPr="007015AA">
        <w:rPr>
          <w:spacing w:val="-1"/>
          <w:sz w:val="24"/>
          <w:szCs w:val="24"/>
          <w:lang w:val="hr-HR"/>
        </w:rPr>
        <w:t>a</w:t>
      </w:r>
      <w:r w:rsidR="00617462" w:rsidRPr="007015AA">
        <w:rPr>
          <w:sz w:val="24"/>
          <w:szCs w:val="24"/>
          <w:lang w:val="hr-HR"/>
        </w:rPr>
        <w:t>v</w:t>
      </w:r>
      <w:r w:rsidR="00617462" w:rsidRPr="007015AA">
        <w:rPr>
          <w:spacing w:val="1"/>
          <w:sz w:val="24"/>
          <w:szCs w:val="24"/>
          <w:lang w:val="hr-HR"/>
        </w:rPr>
        <w:t>iti</w:t>
      </w:r>
      <w:r w:rsidR="00617462" w:rsidRPr="007015AA">
        <w:rPr>
          <w:sz w:val="24"/>
          <w:szCs w:val="24"/>
          <w:lang w:val="hr-HR"/>
        </w:rPr>
        <w:t xml:space="preserve">: </w:t>
      </w:r>
      <w:r w:rsidR="00617462" w:rsidRPr="007015AA">
        <w:rPr>
          <w:spacing w:val="1"/>
          <w:sz w:val="24"/>
          <w:szCs w:val="24"/>
          <w:lang w:val="hr-HR"/>
        </w:rPr>
        <w:t>St</w:t>
      </w:r>
      <w:r w:rsidR="00617462" w:rsidRPr="007015AA">
        <w:rPr>
          <w:sz w:val="24"/>
          <w:szCs w:val="24"/>
          <w:lang w:val="hr-HR"/>
        </w:rPr>
        <w:t>ud</w:t>
      </w:r>
      <w:r w:rsidR="00617462" w:rsidRPr="007015AA">
        <w:rPr>
          <w:spacing w:val="-1"/>
          <w:sz w:val="24"/>
          <w:szCs w:val="24"/>
          <w:lang w:val="hr-HR"/>
        </w:rPr>
        <w:t>e</w:t>
      </w:r>
      <w:r w:rsidR="00617462" w:rsidRPr="007015AA">
        <w:rPr>
          <w:sz w:val="24"/>
          <w:szCs w:val="24"/>
          <w:lang w:val="hr-HR"/>
        </w:rPr>
        <w:t>nt</w:t>
      </w:r>
    </w:p>
    <w:p w14:paraId="59343DFA" w14:textId="77777777" w:rsidR="00EA5437" w:rsidRPr="007015AA" w:rsidRDefault="00EA5437">
      <w:pPr>
        <w:spacing w:before="1" w:line="120" w:lineRule="exact"/>
        <w:rPr>
          <w:sz w:val="12"/>
          <w:szCs w:val="12"/>
          <w:lang w:val="hr-HR"/>
        </w:rPr>
      </w:pPr>
    </w:p>
    <w:p w14:paraId="443A7B3C" w14:textId="77777777" w:rsidR="00EA5437" w:rsidRPr="007015AA" w:rsidRDefault="00EA5437">
      <w:pPr>
        <w:spacing w:line="200" w:lineRule="exact"/>
        <w:rPr>
          <w:lang w:val="hr-HR"/>
        </w:rPr>
      </w:pPr>
    </w:p>
    <w:p w14:paraId="1296775B" w14:textId="77777777" w:rsidR="00EA5437" w:rsidRPr="007015AA" w:rsidRDefault="00EA5437">
      <w:pPr>
        <w:spacing w:line="200" w:lineRule="exact"/>
        <w:rPr>
          <w:lang w:val="hr-HR"/>
        </w:rPr>
      </w:pPr>
    </w:p>
    <w:p w14:paraId="316D8745" w14:textId="77777777" w:rsidR="00EA5437" w:rsidRPr="007015AA" w:rsidRDefault="00EA5437">
      <w:pPr>
        <w:spacing w:line="200" w:lineRule="exact"/>
        <w:rPr>
          <w:lang w:val="hr-HR"/>
        </w:rPr>
      </w:pPr>
    </w:p>
    <w:p w14:paraId="51EB3829" w14:textId="77777777" w:rsidR="00EA5437" w:rsidRPr="007015AA" w:rsidRDefault="00EA5437">
      <w:pPr>
        <w:spacing w:line="200" w:lineRule="exact"/>
        <w:rPr>
          <w:lang w:val="hr-HR"/>
        </w:rPr>
      </w:pPr>
    </w:p>
    <w:p w14:paraId="47D64B6B" w14:textId="77777777" w:rsidR="00EA5437" w:rsidRPr="007015AA" w:rsidRDefault="00EA5437">
      <w:pPr>
        <w:spacing w:line="200" w:lineRule="exact"/>
        <w:rPr>
          <w:lang w:val="hr-HR"/>
        </w:rPr>
      </w:pPr>
    </w:p>
    <w:p w14:paraId="03182F80" w14:textId="77777777" w:rsidR="00EA5437" w:rsidRPr="007015AA" w:rsidRDefault="00EA5437">
      <w:pPr>
        <w:spacing w:line="200" w:lineRule="exact"/>
        <w:rPr>
          <w:lang w:val="hr-H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2"/>
        <w:gridCol w:w="2880"/>
        <w:gridCol w:w="2136"/>
        <w:gridCol w:w="1865"/>
      </w:tblGrid>
      <w:tr w:rsidR="00EA5437" w:rsidRPr="007015AA" w14:paraId="5AEF8F5E" w14:textId="77777777">
        <w:trPr>
          <w:trHeight w:hRule="exact" w:val="859"/>
        </w:trPr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2FCFE" w14:textId="77777777" w:rsidR="00EA5437" w:rsidRPr="007015AA" w:rsidRDefault="00617462">
            <w:pPr>
              <w:spacing w:before="27"/>
              <w:ind w:left="23"/>
              <w:rPr>
                <w:sz w:val="18"/>
                <w:szCs w:val="18"/>
                <w:lang w:val="hr-HR"/>
              </w:rPr>
            </w:pPr>
            <w:r w:rsidRPr="007015AA">
              <w:rPr>
                <w:sz w:val="18"/>
                <w:szCs w:val="18"/>
                <w:lang w:val="hr-HR"/>
              </w:rPr>
              <w:t>I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z</w:t>
            </w:r>
            <w:r w:rsidRPr="007015AA">
              <w:rPr>
                <w:sz w:val="18"/>
                <w:szCs w:val="18"/>
                <w:lang w:val="hr-HR"/>
              </w:rPr>
              <w:t>r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a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d</w:t>
            </w:r>
            <w:r w:rsidRPr="007015AA">
              <w:rPr>
                <w:sz w:val="18"/>
                <w:szCs w:val="18"/>
                <w:lang w:val="hr-HR"/>
              </w:rPr>
              <w:t>il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a</w:t>
            </w:r>
            <w:r w:rsidRPr="007015AA">
              <w:rPr>
                <w:sz w:val="18"/>
                <w:szCs w:val="18"/>
                <w:lang w:val="hr-HR"/>
              </w:rPr>
              <w:t>: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07EA9" w14:textId="77777777" w:rsidR="00EA5437" w:rsidRPr="007015AA" w:rsidRDefault="00617462">
            <w:pPr>
              <w:spacing w:before="27"/>
              <w:ind w:left="23"/>
              <w:rPr>
                <w:sz w:val="18"/>
                <w:szCs w:val="18"/>
                <w:lang w:val="hr-HR"/>
              </w:rPr>
            </w:pPr>
            <w:r w:rsidRPr="007015AA">
              <w:rPr>
                <w:sz w:val="18"/>
                <w:szCs w:val="18"/>
                <w:lang w:val="hr-HR"/>
              </w:rPr>
              <w:t>K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on</w:t>
            </w:r>
            <w:r w:rsidRPr="007015AA">
              <w:rPr>
                <w:sz w:val="18"/>
                <w:szCs w:val="18"/>
                <w:lang w:val="hr-HR"/>
              </w:rPr>
              <w:t>t</w:t>
            </w:r>
            <w:r w:rsidRPr="007015AA">
              <w:rPr>
                <w:spacing w:val="-2"/>
                <w:sz w:val="18"/>
                <w:szCs w:val="18"/>
                <w:lang w:val="hr-HR"/>
              </w:rPr>
              <w:t>r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o</w:t>
            </w:r>
            <w:r w:rsidRPr="007015AA">
              <w:rPr>
                <w:sz w:val="18"/>
                <w:szCs w:val="18"/>
                <w:lang w:val="hr-HR"/>
              </w:rPr>
              <w:t>lir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a</w:t>
            </w:r>
            <w:r w:rsidRPr="007015AA">
              <w:rPr>
                <w:sz w:val="18"/>
                <w:szCs w:val="18"/>
                <w:lang w:val="hr-HR"/>
              </w:rPr>
              <w:t>li: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7D077" w14:textId="77777777" w:rsidR="00EA5437" w:rsidRPr="007015AA" w:rsidRDefault="00617462">
            <w:pPr>
              <w:spacing w:before="27"/>
              <w:ind w:left="25"/>
              <w:rPr>
                <w:sz w:val="18"/>
                <w:szCs w:val="18"/>
                <w:lang w:val="hr-HR"/>
              </w:rPr>
            </w:pPr>
            <w:r w:rsidRPr="007015AA">
              <w:rPr>
                <w:sz w:val="18"/>
                <w:szCs w:val="18"/>
                <w:lang w:val="hr-HR"/>
              </w:rPr>
              <w:t>O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dob</w:t>
            </w:r>
            <w:r w:rsidRPr="007015AA">
              <w:rPr>
                <w:spacing w:val="-2"/>
                <w:sz w:val="18"/>
                <w:szCs w:val="18"/>
                <w:lang w:val="hr-HR"/>
              </w:rPr>
              <w:t>r</w:t>
            </w:r>
            <w:r w:rsidRPr="007015AA">
              <w:rPr>
                <w:sz w:val="18"/>
                <w:szCs w:val="18"/>
                <w:lang w:val="hr-HR"/>
              </w:rPr>
              <w:t>i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o</w:t>
            </w:r>
            <w:r w:rsidRPr="007015AA">
              <w:rPr>
                <w:sz w:val="18"/>
                <w:szCs w:val="18"/>
                <w:lang w:val="hr-HR"/>
              </w:rPr>
              <w:t>: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5527A" w14:textId="77777777" w:rsidR="00EA5437" w:rsidRPr="007015AA" w:rsidRDefault="00617462">
            <w:pPr>
              <w:spacing w:before="27"/>
              <w:ind w:left="23"/>
              <w:rPr>
                <w:sz w:val="18"/>
                <w:szCs w:val="18"/>
                <w:lang w:val="hr-HR"/>
              </w:rPr>
            </w:pPr>
            <w:r w:rsidRPr="007015AA">
              <w:rPr>
                <w:sz w:val="18"/>
                <w:szCs w:val="18"/>
                <w:lang w:val="hr-HR"/>
              </w:rPr>
              <w:t>D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a</w:t>
            </w:r>
            <w:r w:rsidRPr="007015AA">
              <w:rPr>
                <w:sz w:val="18"/>
                <w:szCs w:val="18"/>
                <w:lang w:val="hr-HR"/>
              </w:rPr>
              <w:t>t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u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m</w:t>
            </w:r>
            <w:r w:rsidRPr="007015AA">
              <w:rPr>
                <w:sz w:val="18"/>
                <w:szCs w:val="18"/>
                <w:lang w:val="hr-HR"/>
              </w:rPr>
              <w:t>: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 xml:space="preserve"> 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1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4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.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0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7.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2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0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2</w:t>
            </w:r>
            <w:r w:rsidRPr="007015AA">
              <w:rPr>
                <w:sz w:val="18"/>
                <w:szCs w:val="18"/>
                <w:lang w:val="hr-HR"/>
              </w:rPr>
              <w:t>3</w:t>
            </w:r>
          </w:p>
          <w:p w14:paraId="5B19E5DD" w14:textId="77777777" w:rsidR="00EA5437" w:rsidRPr="007015AA" w:rsidRDefault="00617462">
            <w:pPr>
              <w:spacing w:line="200" w:lineRule="exact"/>
              <w:ind w:left="23"/>
              <w:rPr>
                <w:sz w:val="18"/>
                <w:szCs w:val="18"/>
                <w:lang w:val="hr-HR"/>
              </w:rPr>
            </w:pPr>
            <w:r w:rsidRPr="007015AA">
              <w:rPr>
                <w:sz w:val="18"/>
                <w:szCs w:val="18"/>
                <w:lang w:val="hr-HR"/>
              </w:rPr>
              <w:t>R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e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v.1</w:t>
            </w:r>
            <w:r w:rsidRPr="007015AA">
              <w:rPr>
                <w:sz w:val="18"/>
                <w:szCs w:val="18"/>
                <w:lang w:val="hr-HR"/>
              </w:rPr>
              <w:t>.</w:t>
            </w:r>
          </w:p>
          <w:p w14:paraId="0B943D6F" w14:textId="77777777" w:rsidR="00EA5437" w:rsidRPr="007015AA" w:rsidRDefault="00EA5437">
            <w:pPr>
              <w:spacing w:before="3" w:line="160" w:lineRule="exact"/>
              <w:rPr>
                <w:sz w:val="16"/>
                <w:szCs w:val="16"/>
                <w:lang w:val="hr-HR"/>
              </w:rPr>
            </w:pPr>
          </w:p>
          <w:p w14:paraId="51057F40" w14:textId="77777777" w:rsidR="00EA5437" w:rsidRPr="007015AA" w:rsidRDefault="00617462">
            <w:pPr>
              <w:ind w:left="69"/>
              <w:rPr>
                <w:sz w:val="18"/>
                <w:szCs w:val="18"/>
                <w:lang w:val="hr-HR"/>
              </w:rPr>
            </w:pPr>
            <w:r w:rsidRPr="007015AA">
              <w:rPr>
                <w:spacing w:val="1"/>
                <w:sz w:val="18"/>
                <w:szCs w:val="18"/>
                <w:lang w:val="hr-HR"/>
              </w:rPr>
              <w:t>S</w:t>
            </w:r>
            <w:r w:rsidRPr="007015AA">
              <w:rPr>
                <w:sz w:val="18"/>
                <w:szCs w:val="18"/>
                <w:lang w:val="hr-HR"/>
              </w:rPr>
              <w:t>tr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a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n</w:t>
            </w:r>
            <w:r w:rsidRPr="007015AA">
              <w:rPr>
                <w:sz w:val="18"/>
                <w:szCs w:val="18"/>
                <w:lang w:val="hr-HR"/>
              </w:rPr>
              <w:t>i</w:t>
            </w:r>
            <w:r w:rsidRPr="007015AA">
              <w:rPr>
                <w:spacing w:val="-1"/>
                <w:sz w:val="18"/>
                <w:szCs w:val="18"/>
                <w:lang w:val="hr-HR"/>
              </w:rPr>
              <w:t>c</w:t>
            </w:r>
            <w:r w:rsidRPr="007015AA">
              <w:rPr>
                <w:sz w:val="18"/>
                <w:szCs w:val="18"/>
                <w:lang w:val="hr-HR"/>
              </w:rPr>
              <w:t>a</w:t>
            </w:r>
            <w:r w:rsidRPr="007015AA">
              <w:rPr>
                <w:spacing w:val="-3"/>
                <w:sz w:val="18"/>
                <w:szCs w:val="18"/>
                <w:lang w:val="hr-HR"/>
              </w:rPr>
              <w:t xml:space="preserve"> </w:t>
            </w:r>
            <w:r w:rsidRPr="007015AA">
              <w:rPr>
                <w:b/>
                <w:sz w:val="18"/>
                <w:szCs w:val="18"/>
                <w:lang w:val="hr-HR"/>
              </w:rPr>
              <w:t>1</w:t>
            </w:r>
            <w:r w:rsidRPr="007015AA">
              <w:rPr>
                <w:b/>
                <w:spacing w:val="-2"/>
                <w:sz w:val="18"/>
                <w:szCs w:val="18"/>
                <w:lang w:val="hr-HR"/>
              </w:rPr>
              <w:t xml:space="preserve"> </w:t>
            </w:r>
            <w:r w:rsidRPr="007015AA">
              <w:rPr>
                <w:spacing w:val="1"/>
                <w:sz w:val="18"/>
                <w:szCs w:val="18"/>
                <w:lang w:val="hr-HR"/>
              </w:rPr>
              <w:t>o</w:t>
            </w:r>
            <w:r w:rsidRPr="007015AA">
              <w:rPr>
                <w:sz w:val="18"/>
                <w:szCs w:val="18"/>
                <w:lang w:val="hr-HR"/>
              </w:rPr>
              <w:t>d</w:t>
            </w:r>
            <w:r w:rsidRPr="007015AA">
              <w:rPr>
                <w:spacing w:val="-3"/>
                <w:sz w:val="18"/>
                <w:szCs w:val="18"/>
                <w:lang w:val="hr-HR"/>
              </w:rPr>
              <w:t xml:space="preserve"> </w:t>
            </w:r>
            <w:r w:rsidRPr="007015AA">
              <w:rPr>
                <w:b/>
                <w:sz w:val="18"/>
                <w:szCs w:val="18"/>
                <w:lang w:val="hr-HR"/>
              </w:rPr>
              <w:t>1</w:t>
            </w:r>
          </w:p>
        </w:tc>
      </w:tr>
    </w:tbl>
    <w:p w14:paraId="335BF02D" w14:textId="77777777" w:rsidR="00617462" w:rsidRPr="007015AA" w:rsidRDefault="00617462">
      <w:pPr>
        <w:rPr>
          <w:lang w:val="hr-HR"/>
        </w:rPr>
      </w:pPr>
    </w:p>
    <w:sectPr w:rsidR="00617462" w:rsidRPr="007015AA">
      <w:type w:val="continuous"/>
      <w:pgSz w:w="11920" w:h="16840"/>
      <w:pgMar w:top="1060" w:right="13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BD236" w14:textId="77777777" w:rsidR="00141993" w:rsidRDefault="00141993" w:rsidP="008C192B">
      <w:r>
        <w:separator/>
      </w:r>
    </w:p>
  </w:endnote>
  <w:endnote w:type="continuationSeparator" w:id="0">
    <w:p w14:paraId="0182DCE5" w14:textId="77777777" w:rsidR="00141993" w:rsidRDefault="00141993" w:rsidP="008C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36F79" w14:textId="77777777" w:rsidR="00141993" w:rsidRDefault="00141993" w:rsidP="008C192B">
      <w:r>
        <w:separator/>
      </w:r>
    </w:p>
  </w:footnote>
  <w:footnote w:type="continuationSeparator" w:id="0">
    <w:p w14:paraId="0D9F331E" w14:textId="77777777" w:rsidR="00141993" w:rsidRDefault="00141993" w:rsidP="008C1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FD002" w14:textId="77777777" w:rsidR="0092799C" w:rsidRPr="0092799C" w:rsidRDefault="0092799C" w:rsidP="00927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5CEE"/>
    <w:multiLevelType w:val="hybridMultilevel"/>
    <w:tmpl w:val="CC9864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3186"/>
    <w:multiLevelType w:val="hybridMultilevel"/>
    <w:tmpl w:val="4DECE2DC"/>
    <w:lvl w:ilvl="0" w:tplc="FB301C0C">
      <w:start w:val="1"/>
      <w:numFmt w:val="decimal"/>
      <w:lvlText w:val="%1."/>
      <w:lvlJc w:val="left"/>
      <w:pPr>
        <w:ind w:left="872" w:hanging="58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B101068"/>
    <w:multiLevelType w:val="hybridMultilevel"/>
    <w:tmpl w:val="49C68B5E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4373D04"/>
    <w:multiLevelType w:val="multilevel"/>
    <w:tmpl w:val="F34C47E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A9D2846"/>
    <w:multiLevelType w:val="hybridMultilevel"/>
    <w:tmpl w:val="912CB970"/>
    <w:lvl w:ilvl="0" w:tplc="041A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A903E5D"/>
    <w:multiLevelType w:val="hybridMultilevel"/>
    <w:tmpl w:val="91C264B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37"/>
    <w:rsid w:val="0007349F"/>
    <w:rsid w:val="000C08E9"/>
    <w:rsid w:val="00141993"/>
    <w:rsid w:val="00617462"/>
    <w:rsid w:val="007015AA"/>
    <w:rsid w:val="0072012D"/>
    <w:rsid w:val="007E4A3D"/>
    <w:rsid w:val="0081242F"/>
    <w:rsid w:val="008318B3"/>
    <w:rsid w:val="008C192B"/>
    <w:rsid w:val="0092799C"/>
    <w:rsid w:val="00935BD0"/>
    <w:rsid w:val="009D65A2"/>
    <w:rsid w:val="00A96906"/>
    <w:rsid w:val="00C10B02"/>
    <w:rsid w:val="00D57857"/>
    <w:rsid w:val="00D90E4D"/>
    <w:rsid w:val="00E16120"/>
    <w:rsid w:val="00EA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BA5B0"/>
  <w15:docId w15:val="{14D47395-D0DF-47C5-89AE-5BDAECB3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E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E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8124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styleId="Hyperlink">
    <w:name w:val="Hyperlink"/>
    <w:basedOn w:val="DefaultParagraphFont"/>
    <w:uiPriority w:val="99"/>
    <w:unhideWhenUsed/>
    <w:rsid w:val="0081242F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1242F"/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Caption">
    <w:name w:val="caption"/>
    <w:basedOn w:val="Normal"/>
    <w:next w:val="Normal"/>
    <w:uiPriority w:val="35"/>
    <w:unhideWhenUsed/>
    <w:qFormat/>
    <w:rsid w:val="0081242F"/>
    <w:pPr>
      <w:ind w:firstLine="709"/>
      <w:jc w:val="center"/>
    </w:pPr>
    <w:rPr>
      <w:rFonts w:ascii="Arial" w:eastAsiaTheme="minorHAnsi" w:hAnsi="Arial"/>
      <w:iCs/>
      <w:szCs w:val="18"/>
      <w:lang w:val="hr-HR" w:eastAsia="hr-HR"/>
    </w:rPr>
  </w:style>
  <w:style w:type="paragraph" w:customStyle="1" w:styleId="TableParagraph">
    <w:name w:val="Table Paragraph"/>
    <w:basedOn w:val="Normal"/>
    <w:uiPriority w:val="1"/>
    <w:qFormat/>
    <w:rsid w:val="0081242F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val="hr-HR"/>
    </w:rPr>
  </w:style>
  <w:style w:type="paragraph" w:styleId="Header">
    <w:name w:val="header"/>
    <w:basedOn w:val="Normal"/>
    <w:link w:val="HeaderChar"/>
    <w:semiHidden/>
    <w:rsid w:val="0081242F"/>
    <w:pPr>
      <w:tabs>
        <w:tab w:val="center" w:pos="4153"/>
        <w:tab w:val="right" w:pos="8306"/>
      </w:tabs>
      <w:spacing w:after="60" w:line="360" w:lineRule="auto"/>
      <w:ind w:firstLine="709"/>
      <w:jc w:val="both"/>
    </w:pPr>
    <w:rPr>
      <w:rFonts w:ascii="Arial" w:eastAsiaTheme="minorHAnsi" w:hAnsi="Arial"/>
      <w:lang w:val="hr-HR" w:eastAsia="hr-HR"/>
    </w:rPr>
  </w:style>
  <w:style w:type="character" w:customStyle="1" w:styleId="HeaderChar">
    <w:name w:val="Header Char"/>
    <w:basedOn w:val="DefaultParagraphFont"/>
    <w:link w:val="Header"/>
    <w:semiHidden/>
    <w:rsid w:val="0081242F"/>
    <w:rPr>
      <w:rFonts w:ascii="Arial" w:eastAsiaTheme="minorHAnsi" w:hAnsi="Arial"/>
      <w:lang w:val="hr-HR" w:eastAsia="hr-HR"/>
    </w:rPr>
  </w:style>
  <w:style w:type="table" w:styleId="TableGrid">
    <w:name w:val="Table Grid"/>
    <w:basedOn w:val="TableNormal"/>
    <w:uiPriority w:val="59"/>
    <w:rsid w:val="0081242F"/>
    <w:rPr>
      <w:rFonts w:asciiTheme="minorHAnsi" w:eastAsiaTheme="minorHAnsi" w:hAnsiTheme="minorHAnsi" w:cstheme="minorBid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1242F"/>
    <w:pPr>
      <w:tabs>
        <w:tab w:val="center" w:pos="4536"/>
        <w:tab w:val="right" w:pos="9072"/>
      </w:tabs>
      <w:ind w:firstLine="709"/>
      <w:jc w:val="both"/>
    </w:pPr>
    <w:rPr>
      <w:rFonts w:ascii="Arial" w:eastAsiaTheme="minorHAnsi" w:hAnsi="Arial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81242F"/>
    <w:rPr>
      <w:rFonts w:ascii="Arial" w:eastAsiaTheme="minorHAnsi" w:hAnsi="Arial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3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mailto:tvrtka@tvrtka.h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E26C6-4E36-42D9-A573-ECAD30BB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cp:lastPrinted>2024-07-04T07:02:00Z</cp:lastPrinted>
  <dcterms:created xsi:type="dcterms:W3CDTF">2024-07-19T11:04:00Z</dcterms:created>
  <dcterms:modified xsi:type="dcterms:W3CDTF">2024-07-19T11:04:00Z</dcterms:modified>
</cp:coreProperties>
</file>